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9F" w:rsidRDefault="000E219F" w:rsidP="000E219F">
      <w:pPr>
        <w:pStyle w:val="Heading1"/>
        <w:spacing w:before="0"/>
        <w:ind w:left="0"/>
        <w:jc w:val="center"/>
      </w:pPr>
      <w:r>
        <w:t>Painters District council No. 30</w:t>
      </w:r>
    </w:p>
    <w:p w:rsidR="000E219F" w:rsidRDefault="002C793B" w:rsidP="000E219F">
      <w:pPr>
        <w:pStyle w:val="Heading1"/>
        <w:spacing w:before="0"/>
        <w:ind w:left="0"/>
        <w:jc w:val="center"/>
      </w:pPr>
      <w:r>
        <w:t>FIELD ORGANIZER</w:t>
      </w:r>
    </w:p>
    <w:p w:rsidR="000E219F" w:rsidRPr="000E219F" w:rsidRDefault="000E219F" w:rsidP="000E219F">
      <w:pPr>
        <w:pStyle w:val="Heading1"/>
        <w:spacing w:before="0"/>
        <w:ind w:left="0"/>
        <w:jc w:val="center"/>
      </w:pPr>
      <w:r>
        <w:t>position questionnaire</w:t>
      </w:r>
    </w:p>
    <w:p w:rsidR="000E219F" w:rsidRDefault="000E219F" w:rsidP="000134FA">
      <w:pPr>
        <w:pStyle w:val="Heading3"/>
      </w:pPr>
    </w:p>
    <w:p w:rsidR="00467865" w:rsidRDefault="000E219F" w:rsidP="00F63FEA">
      <w:pPr>
        <w:pStyle w:val="Heading3"/>
        <w:spacing w:after="0"/>
        <w:ind w:left="446"/>
      </w:pPr>
      <w:r w:rsidRPr="005C5918">
        <w:rPr>
          <w:b/>
        </w:rPr>
        <w:t>Directions:</w:t>
      </w:r>
      <w:r>
        <w:t xml:space="preserve"> </w:t>
      </w:r>
      <w:r w:rsidR="003F3A8C">
        <w:t>Complete</w:t>
      </w:r>
      <w:r>
        <w:t xml:space="preserve"> this </w:t>
      </w:r>
      <w:r w:rsidR="003F3A8C">
        <w:t xml:space="preserve">electronic </w:t>
      </w:r>
      <w:r>
        <w:t>form to prov</w:t>
      </w:r>
      <w:r w:rsidR="002C0B7D">
        <w:t xml:space="preserve">ide all requested information. </w:t>
      </w:r>
      <w:r>
        <w:t xml:space="preserve">You may indicate “see resume” as </w:t>
      </w:r>
      <w:r w:rsidR="003F3A8C">
        <w:br/>
      </w:r>
      <w:r>
        <w:t>a response for any of the requested information, provided the resume clearly provides</w:t>
      </w:r>
      <w:r w:rsidR="002C0B7D">
        <w:t xml:space="preserve"> the requested information. </w:t>
      </w:r>
      <w:r w:rsidR="00F63FEA">
        <w:t>If you need additional space to respond to A through F, do so in response to number 9 under “Additional Questions.”</w:t>
      </w:r>
    </w:p>
    <w:p w:rsidR="002A733C" w:rsidRPr="002A733C" w:rsidRDefault="002A733C" w:rsidP="002A733C"/>
    <w:tbl>
      <w:tblPr>
        <w:tblW w:w="10623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720"/>
        <w:gridCol w:w="900"/>
        <w:gridCol w:w="158"/>
        <w:gridCol w:w="205"/>
        <w:gridCol w:w="360"/>
        <w:gridCol w:w="717"/>
        <w:gridCol w:w="711"/>
        <w:gridCol w:w="813"/>
        <w:gridCol w:w="180"/>
        <w:gridCol w:w="96"/>
        <w:gridCol w:w="451"/>
        <w:gridCol w:w="83"/>
        <w:gridCol w:w="366"/>
        <w:gridCol w:w="153"/>
        <w:gridCol w:w="201"/>
        <w:gridCol w:w="366"/>
        <w:gridCol w:w="109"/>
        <w:gridCol w:w="425"/>
        <w:gridCol w:w="186"/>
        <w:gridCol w:w="387"/>
        <w:gridCol w:w="519"/>
        <w:gridCol w:w="708"/>
        <w:gridCol w:w="270"/>
        <w:gridCol w:w="459"/>
        <w:gridCol w:w="171"/>
        <w:gridCol w:w="909"/>
      </w:tblGrid>
      <w:tr w:rsidR="00A35524" w:rsidRPr="002A733C" w:rsidTr="000E219F">
        <w:trPr>
          <w:trHeight w:hRule="exact" w:val="288"/>
          <w:jc w:val="center"/>
        </w:trPr>
        <w:tc>
          <w:tcPr>
            <w:tcW w:w="10623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A35524" w:rsidRPr="002A733C" w:rsidRDefault="009C220D" w:rsidP="000E219F">
            <w:pPr>
              <w:pStyle w:val="Heading2"/>
              <w:numPr>
                <w:ilvl w:val="0"/>
                <w:numId w:val="12"/>
              </w:numPr>
              <w:tabs>
                <w:tab w:val="clear" w:pos="7185"/>
              </w:tabs>
            </w:pPr>
            <w:r w:rsidRPr="002A733C">
              <w:t>Applicant Information</w:t>
            </w:r>
          </w:p>
        </w:tc>
      </w:tr>
      <w:tr w:rsidR="009D6AEA" w:rsidRPr="002A733C" w:rsidTr="000E219F">
        <w:trPr>
          <w:trHeight w:hRule="exact" w:val="403"/>
          <w:jc w:val="center"/>
        </w:trPr>
        <w:tc>
          <w:tcPr>
            <w:tcW w:w="16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144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6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122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72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CB091F" w:rsidP="002A733C">
            <w:r>
              <w:t>Date of Birth</w:t>
            </w:r>
          </w:p>
        </w:tc>
        <w:tc>
          <w:tcPr>
            <w:tcW w:w="108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</w:tr>
      <w:tr w:rsidR="004C2FEE" w:rsidRPr="002A733C" w:rsidTr="000E219F">
        <w:trPr>
          <w:trHeight w:hRule="exact" w:val="403"/>
          <w:jc w:val="center"/>
        </w:trPr>
        <w:tc>
          <w:tcPr>
            <w:tcW w:w="177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809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49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39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 w:rsidTr="000E219F">
        <w:trPr>
          <w:trHeight w:hRule="exact" w:val="403"/>
          <w:jc w:val="center"/>
        </w:trPr>
        <w:tc>
          <w:tcPr>
            <w:tcW w:w="16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144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6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17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C90A29" w:rsidRPr="002A733C" w:rsidTr="000E219F">
        <w:trPr>
          <w:trHeight w:hRule="exact" w:val="403"/>
          <w:jc w:val="center"/>
        </w:trPr>
        <w:tc>
          <w:tcPr>
            <w:tcW w:w="16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144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  <w:tc>
          <w:tcPr>
            <w:tcW w:w="135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0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</w:tr>
      <w:tr w:rsidR="00764498" w:rsidRPr="002A733C" w:rsidTr="00AA349D">
        <w:trPr>
          <w:trHeight w:hRule="exact" w:val="403"/>
          <w:jc w:val="center"/>
        </w:trPr>
        <w:tc>
          <w:tcPr>
            <w:tcW w:w="5311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64498" w:rsidRPr="002A733C" w:rsidRDefault="00764498" w:rsidP="000E219F">
            <w:r>
              <w:t>Date Available</w:t>
            </w:r>
          </w:p>
        </w:tc>
        <w:tc>
          <w:tcPr>
            <w:tcW w:w="5312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64498" w:rsidRPr="002A733C" w:rsidRDefault="00764498" w:rsidP="000E219F">
            <w:r>
              <w:t>IUPAT Local Union</w:t>
            </w:r>
          </w:p>
        </w:tc>
      </w:tr>
      <w:tr w:rsidR="00456455" w:rsidRPr="002A733C" w:rsidTr="000E219F">
        <w:trPr>
          <w:trHeight w:hRule="exact" w:val="403"/>
          <w:jc w:val="center"/>
        </w:trPr>
        <w:tc>
          <w:tcPr>
            <w:tcW w:w="3771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56455" w:rsidRDefault="00456455" w:rsidP="00764498">
            <w:r>
              <w:t>If hired, will you be available to work weekends?</w:t>
            </w:r>
          </w:p>
        </w:tc>
        <w:tc>
          <w:tcPr>
            <w:tcW w:w="81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56455" w:rsidRDefault="00456455" w:rsidP="00CA28E6">
            <w:r w:rsidRPr="002A733C">
              <w:t>YES</w:t>
            </w:r>
            <w:r>
              <w:t xml:space="preserve">  </w:t>
            </w:r>
            <w:r w:rsidR="00913629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913629">
              <w:rPr>
                <w:rStyle w:val="CheckBoxChar"/>
              </w:rPr>
            </w:r>
            <w:r w:rsidR="00913629">
              <w:rPr>
                <w:rStyle w:val="CheckBoxChar"/>
              </w:rPr>
              <w:fldChar w:fldCharType="separate"/>
            </w:r>
            <w:r w:rsidR="00913629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56455" w:rsidRDefault="00456455" w:rsidP="00CA28E6">
            <w:r>
              <w:t xml:space="preserve">NO  </w:t>
            </w:r>
            <w:r w:rsidR="00913629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913629">
              <w:rPr>
                <w:rStyle w:val="CheckBoxChar"/>
              </w:rPr>
            </w:r>
            <w:r w:rsidR="00913629">
              <w:rPr>
                <w:rStyle w:val="CheckBoxChar"/>
              </w:rPr>
              <w:fldChar w:fldCharType="separate"/>
            </w:r>
            <w:r w:rsidR="00913629"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456455" w:rsidRDefault="00456455" w:rsidP="002A733C">
            <w:r>
              <w:t>Do you speak fluent Spanish?</w:t>
            </w:r>
          </w:p>
        </w:tc>
        <w:tc>
          <w:tcPr>
            <w:tcW w:w="900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56455" w:rsidRDefault="00456455" w:rsidP="00AA349D">
            <w:r w:rsidRPr="002A733C">
              <w:t>YES</w:t>
            </w:r>
            <w:r>
              <w:t xml:space="preserve">  </w:t>
            </w:r>
            <w:r w:rsidR="00913629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913629">
              <w:rPr>
                <w:rStyle w:val="CheckBoxChar"/>
              </w:rPr>
            </w:r>
            <w:r w:rsidR="00913629">
              <w:rPr>
                <w:rStyle w:val="CheckBoxChar"/>
              </w:rPr>
              <w:fldChar w:fldCharType="separate"/>
            </w:r>
            <w:r w:rsidR="00913629" w:rsidRPr="00CD247C">
              <w:rPr>
                <w:rStyle w:val="CheckBoxChar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56455" w:rsidRDefault="00456455" w:rsidP="00AA349D">
            <w:r>
              <w:t xml:space="preserve">NO  </w:t>
            </w:r>
            <w:r w:rsidR="00913629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913629">
              <w:rPr>
                <w:rStyle w:val="CheckBoxChar"/>
              </w:rPr>
            </w:r>
            <w:r w:rsidR="00913629">
              <w:rPr>
                <w:rStyle w:val="CheckBoxChar"/>
              </w:rPr>
              <w:fldChar w:fldCharType="separate"/>
            </w:r>
            <w:r w:rsidR="00913629" w:rsidRPr="00CD247C">
              <w:rPr>
                <w:rStyle w:val="CheckBoxChar"/>
              </w:rPr>
              <w:fldChar w:fldCharType="end"/>
            </w:r>
          </w:p>
        </w:tc>
      </w:tr>
      <w:tr w:rsidR="00456455" w:rsidRPr="002A733C" w:rsidTr="000E219F">
        <w:trPr>
          <w:trHeight w:hRule="exact" w:val="366"/>
          <w:jc w:val="center"/>
        </w:trPr>
        <w:tc>
          <w:tcPr>
            <w:tcW w:w="10623" w:type="dxa"/>
            <w:gridSpan w:val="26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56455" w:rsidRDefault="00456455" w:rsidP="002A733C"/>
        </w:tc>
      </w:tr>
      <w:tr w:rsidR="00456455" w:rsidRPr="002A733C" w:rsidTr="000E219F">
        <w:trPr>
          <w:trHeight w:hRule="exact" w:val="288"/>
          <w:jc w:val="center"/>
        </w:trPr>
        <w:tc>
          <w:tcPr>
            <w:tcW w:w="10623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456455" w:rsidRPr="002A733C" w:rsidRDefault="00456455" w:rsidP="000E219F">
            <w:pPr>
              <w:pStyle w:val="Heading2"/>
              <w:numPr>
                <w:ilvl w:val="0"/>
                <w:numId w:val="12"/>
              </w:numPr>
              <w:tabs>
                <w:tab w:val="clear" w:pos="7185"/>
                <w:tab w:val="left" w:pos="726"/>
              </w:tabs>
            </w:pPr>
            <w:r w:rsidRPr="002A733C">
              <w:t>Education</w:t>
            </w:r>
            <w:r>
              <w:t xml:space="preserve"> </w:t>
            </w:r>
          </w:p>
        </w:tc>
      </w:tr>
      <w:tr w:rsidR="00456455" w:rsidRPr="002A733C" w:rsidTr="000E219F">
        <w:trPr>
          <w:trHeight w:hRule="exact" w:val="403"/>
          <w:jc w:val="center"/>
        </w:trPr>
        <w:tc>
          <w:tcPr>
            <w:tcW w:w="16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56455" w:rsidRPr="00035D85" w:rsidRDefault="00456455" w:rsidP="009126F8">
            <w:pPr>
              <w:rPr>
                <w:b/>
              </w:rPr>
            </w:pPr>
            <w:r w:rsidRPr="00035D85">
              <w:rPr>
                <w:b/>
              </w:rPr>
              <w:t>High School</w:t>
            </w:r>
          </w:p>
        </w:tc>
        <w:tc>
          <w:tcPr>
            <w:tcW w:w="324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56455" w:rsidRPr="002A733C" w:rsidRDefault="00456455" w:rsidP="009126F8"/>
        </w:tc>
        <w:tc>
          <w:tcPr>
            <w:tcW w:w="90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56455" w:rsidRPr="002A733C" w:rsidRDefault="00456455" w:rsidP="009126F8">
            <w:r>
              <w:t>City/ST</w:t>
            </w:r>
          </w:p>
        </w:tc>
        <w:tc>
          <w:tcPr>
            <w:tcW w:w="4863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56455" w:rsidRPr="002A733C" w:rsidRDefault="00456455" w:rsidP="009126F8"/>
        </w:tc>
      </w:tr>
      <w:tr w:rsidR="00456455" w:rsidRPr="002A733C" w:rsidTr="000E219F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56455" w:rsidRPr="002A733C" w:rsidRDefault="00456455" w:rsidP="009126F8">
            <w:r w:rsidRPr="002A733C">
              <w:t>From</w:t>
            </w:r>
          </w:p>
        </w:tc>
        <w:tc>
          <w:tcPr>
            <w:tcW w:w="1263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56455" w:rsidRPr="002A733C" w:rsidRDefault="00456455" w:rsidP="009126F8"/>
        </w:tc>
        <w:tc>
          <w:tcPr>
            <w:tcW w:w="36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56455" w:rsidRPr="002A733C" w:rsidRDefault="00456455" w:rsidP="009126F8">
            <w:r w:rsidRPr="002A733C">
              <w:t>To</w:t>
            </w:r>
          </w:p>
        </w:tc>
        <w:tc>
          <w:tcPr>
            <w:tcW w:w="717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56455" w:rsidRPr="002A733C" w:rsidRDefault="00456455" w:rsidP="009126F8"/>
        </w:tc>
        <w:tc>
          <w:tcPr>
            <w:tcW w:w="180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56455" w:rsidRPr="002A733C" w:rsidRDefault="00456455" w:rsidP="009126F8">
            <w:r w:rsidRPr="002A733C">
              <w:t>Did you graduate?</w:t>
            </w:r>
          </w:p>
        </w:tc>
        <w:tc>
          <w:tcPr>
            <w:tcW w:w="900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56455" w:rsidRPr="002A733C" w:rsidRDefault="00456455" w:rsidP="00CA28E6">
            <w:r w:rsidRPr="002A733C">
              <w:t>YES</w:t>
            </w:r>
            <w:r>
              <w:t xml:space="preserve">  </w:t>
            </w:r>
            <w:r w:rsidR="00913629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913629">
              <w:rPr>
                <w:rStyle w:val="CheckBoxChar"/>
              </w:rPr>
            </w:r>
            <w:r w:rsidR="00913629">
              <w:rPr>
                <w:rStyle w:val="CheckBoxChar"/>
              </w:rPr>
              <w:fldChar w:fldCharType="separate"/>
            </w:r>
            <w:r w:rsidR="00913629" w:rsidRPr="00CD247C">
              <w:rPr>
                <w:rStyle w:val="CheckBoxChar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56455" w:rsidRPr="002A733C" w:rsidRDefault="00456455" w:rsidP="00CA28E6">
            <w:r w:rsidRPr="002A733C">
              <w:t>NO</w:t>
            </w:r>
            <w:r>
              <w:t xml:space="preserve">  </w:t>
            </w:r>
            <w:r w:rsidR="00913629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913629">
              <w:rPr>
                <w:rStyle w:val="CheckBoxChar"/>
              </w:rPr>
            </w:r>
            <w:r w:rsidR="00913629">
              <w:rPr>
                <w:rStyle w:val="CheckBoxChar"/>
              </w:rPr>
              <w:fldChar w:fldCharType="separate"/>
            </w:r>
            <w:r w:rsidR="00913629" w:rsidRPr="00CD247C">
              <w:rPr>
                <w:rStyle w:val="CheckBoxChar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56455" w:rsidRPr="002A733C" w:rsidRDefault="00456455" w:rsidP="009126F8"/>
        </w:tc>
        <w:tc>
          <w:tcPr>
            <w:tcW w:w="3423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56455" w:rsidRPr="002A733C" w:rsidRDefault="00456455" w:rsidP="009126F8"/>
        </w:tc>
      </w:tr>
      <w:tr w:rsidR="00456455" w:rsidRPr="002A733C" w:rsidTr="000E219F">
        <w:trPr>
          <w:trHeight w:hRule="exact" w:val="403"/>
          <w:jc w:val="center"/>
        </w:trPr>
        <w:tc>
          <w:tcPr>
            <w:tcW w:w="16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56455" w:rsidRPr="00035D85" w:rsidRDefault="00456455" w:rsidP="009126F8">
            <w:pPr>
              <w:rPr>
                <w:b/>
              </w:rPr>
            </w:pPr>
            <w:r w:rsidRPr="00035D85">
              <w:rPr>
                <w:b/>
              </w:rPr>
              <w:t>College</w:t>
            </w:r>
          </w:p>
        </w:tc>
        <w:tc>
          <w:tcPr>
            <w:tcW w:w="324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56455" w:rsidRPr="002A733C" w:rsidRDefault="00456455" w:rsidP="009126F8"/>
        </w:tc>
        <w:tc>
          <w:tcPr>
            <w:tcW w:w="90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56455" w:rsidRPr="002A733C" w:rsidRDefault="00456455" w:rsidP="009126F8">
            <w:r>
              <w:t>City/ST</w:t>
            </w:r>
          </w:p>
        </w:tc>
        <w:tc>
          <w:tcPr>
            <w:tcW w:w="4863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56455" w:rsidRPr="002A733C" w:rsidRDefault="00456455" w:rsidP="009126F8"/>
        </w:tc>
      </w:tr>
      <w:tr w:rsidR="00456455" w:rsidRPr="002A733C" w:rsidTr="000E219F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56455" w:rsidRPr="002A733C" w:rsidRDefault="00456455" w:rsidP="009126F8">
            <w:r w:rsidRPr="002A733C">
              <w:t>From</w:t>
            </w:r>
          </w:p>
        </w:tc>
        <w:tc>
          <w:tcPr>
            <w:tcW w:w="1263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56455" w:rsidRPr="002A733C" w:rsidRDefault="00456455" w:rsidP="009126F8"/>
        </w:tc>
        <w:tc>
          <w:tcPr>
            <w:tcW w:w="36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56455" w:rsidRPr="002A733C" w:rsidRDefault="00456455" w:rsidP="009126F8">
            <w:r w:rsidRPr="002A733C">
              <w:t>To</w:t>
            </w:r>
          </w:p>
        </w:tc>
        <w:tc>
          <w:tcPr>
            <w:tcW w:w="717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56455" w:rsidRPr="002A733C" w:rsidRDefault="00456455" w:rsidP="009126F8"/>
        </w:tc>
        <w:tc>
          <w:tcPr>
            <w:tcW w:w="180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56455" w:rsidRPr="002A733C" w:rsidRDefault="00456455" w:rsidP="009126F8">
            <w:r w:rsidRPr="002A733C">
              <w:t>Did you graduate?</w:t>
            </w:r>
          </w:p>
        </w:tc>
        <w:tc>
          <w:tcPr>
            <w:tcW w:w="900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56455" w:rsidRPr="002A733C" w:rsidRDefault="00456455" w:rsidP="00CA28E6">
            <w:r w:rsidRPr="002A733C">
              <w:t>YES</w:t>
            </w:r>
            <w:r>
              <w:t xml:space="preserve">  </w:t>
            </w:r>
            <w:r w:rsidR="00913629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913629">
              <w:rPr>
                <w:rStyle w:val="CheckBoxChar"/>
              </w:rPr>
            </w:r>
            <w:r w:rsidR="00913629">
              <w:rPr>
                <w:rStyle w:val="CheckBoxChar"/>
              </w:rPr>
              <w:fldChar w:fldCharType="separate"/>
            </w:r>
            <w:r w:rsidR="00913629" w:rsidRPr="00CD247C">
              <w:rPr>
                <w:rStyle w:val="CheckBoxChar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56455" w:rsidRPr="002A733C" w:rsidRDefault="00456455" w:rsidP="00CA28E6">
            <w:r w:rsidRPr="002A733C">
              <w:t>NO</w:t>
            </w:r>
            <w:r>
              <w:t xml:space="preserve">  </w:t>
            </w:r>
            <w:r w:rsidR="00913629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913629">
              <w:rPr>
                <w:rStyle w:val="CheckBoxChar"/>
              </w:rPr>
            </w:r>
            <w:r w:rsidR="00913629">
              <w:rPr>
                <w:rStyle w:val="CheckBoxChar"/>
              </w:rPr>
              <w:fldChar w:fldCharType="separate"/>
            </w:r>
            <w:r w:rsidR="00913629" w:rsidRPr="00CD247C">
              <w:rPr>
                <w:rStyle w:val="CheckBoxChar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56455" w:rsidRPr="002A733C" w:rsidRDefault="00456455" w:rsidP="009126F8">
            <w:r w:rsidRPr="002A733C">
              <w:t>Degree</w:t>
            </w:r>
          </w:p>
        </w:tc>
        <w:tc>
          <w:tcPr>
            <w:tcW w:w="3423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56455" w:rsidRPr="002A733C" w:rsidRDefault="00456455" w:rsidP="009126F8"/>
        </w:tc>
      </w:tr>
      <w:tr w:rsidR="00456455" w:rsidRPr="002A733C" w:rsidTr="00AA349D">
        <w:trPr>
          <w:trHeight w:hRule="exact" w:val="403"/>
          <w:jc w:val="center"/>
        </w:trPr>
        <w:tc>
          <w:tcPr>
            <w:tcW w:w="10623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56455" w:rsidRPr="000E219F" w:rsidRDefault="00456455" w:rsidP="000E219F">
            <w:pPr>
              <w:ind w:right="-1259"/>
              <w:rPr>
                <w:b/>
              </w:rPr>
            </w:pPr>
            <w:r w:rsidRPr="00035D85">
              <w:rPr>
                <w:b/>
              </w:rPr>
              <w:t>Other</w:t>
            </w:r>
            <w:r>
              <w:rPr>
                <w:b/>
              </w:rPr>
              <w:t xml:space="preserve"> (e.g. GED)</w:t>
            </w:r>
          </w:p>
        </w:tc>
      </w:tr>
      <w:tr w:rsidR="00456455" w:rsidRPr="002A733C" w:rsidTr="000E219F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56455" w:rsidRPr="002A733C" w:rsidRDefault="00456455" w:rsidP="009126F8">
            <w:r w:rsidRPr="002A733C">
              <w:t>From</w:t>
            </w:r>
          </w:p>
        </w:tc>
        <w:tc>
          <w:tcPr>
            <w:tcW w:w="1263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56455" w:rsidRPr="002A733C" w:rsidRDefault="00456455" w:rsidP="009126F8"/>
        </w:tc>
        <w:tc>
          <w:tcPr>
            <w:tcW w:w="36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56455" w:rsidRPr="002A733C" w:rsidRDefault="00456455" w:rsidP="009126F8">
            <w:r w:rsidRPr="002A733C">
              <w:t>To</w:t>
            </w:r>
          </w:p>
        </w:tc>
        <w:tc>
          <w:tcPr>
            <w:tcW w:w="717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56455" w:rsidRPr="002A733C" w:rsidRDefault="00456455" w:rsidP="009126F8"/>
        </w:tc>
        <w:tc>
          <w:tcPr>
            <w:tcW w:w="180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56455" w:rsidRPr="002A733C" w:rsidRDefault="00456455" w:rsidP="009126F8">
            <w:r w:rsidRPr="002A733C">
              <w:t>Did you graduate?</w:t>
            </w:r>
          </w:p>
        </w:tc>
        <w:tc>
          <w:tcPr>
            <w:tcW w:w="900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56455" w:rsidRPr="002A733C" w:rsidRDefault="00456455" w:rsidP="00CA28E6">
            <w:r w:rsidRPr="002A733C">
              <w:t>YES</w:t>
            </w:r>
            <w:bookmarkStart w:id="0" w:name="Check3"/>
            <w:r>
              <w:t xml:space="preserve">  </w:t>
            </w:r>
            <w:r w:rsidR="00913629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913629">
              <w:rPr>
                <w:rStyle w:val="CheckBoxChar"/>
              </w:rPr>
            </w:r>
            <w:r w:rsidR="00913629">
              <w:rPr>
                <w:rStyle w:val="CheckBoxChar"/>
              </w:rPr>
              <w:fldChar w:fldCharType="separate"/>
            </w:r>
            <w:r w:rsidR="00913629" w:rsidRPr="00CD247C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72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56455" w:rsidRPr="002A733C" w:rsidRDefault="00456455" w:rsidP="00CA28E6">
            <w:r w:rsidRPr="002A733C">
              <w:t>NO</w:t>
            </w:r>
            <w:r>
              <w:t xml:space="preserve">  </w:t>
            </w:r>
            <w:r w:rsidR="00913629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913629">
              <w:rPr>
                <w:rStyle w:val="CheckBoxChar"/>
              </w:rPr>
            </w:r>
            <w:r w:rsidR="00913629">
              <w:rPr>
                <w:rStyle w:val="CheckBoxChar"/>
              </w:rPr>
              <w:fldChar w:fldCharType="separate"/>
            </w:r>
            <w:r w:rsidR="00913629" w:rsidRPr="00CD247C">
              <w:rPr>
                <w:rStyle w:val="CheckBoxChar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56455" w:rsidRPr="002A733C" w:rsidRDefault="00456455" w:rsidP="009126F8">
            <w:r w:rsidRPr="002A733C">
              <w:t>Degree</w:t>
            </w:r>
          </w:p>
        </w:tc>
        <w:tc>
          <w:tcPr>
            <w:tcW w:w="3423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56455" w:rsidRPr="002A733C" w:rsidRDefault="00456455" w:rsidP="009126F8"/>
        </w:tc>
      </w:tr>
      <w:tr w:rsidR="00456455" w:rsidRPr="002A733C" w:rsidTr="000E219F">
        <w:trPr>
          <w:trHeight w:hRule="exact" w:val="331"/>
          <w:jc w:val="center"/>
        </w:trPr>
        <w:tc>
          <w:tcPr>
            <w:tcW w:w="10623" w:type="dxa"/>
            <w:gridSpan w:val="26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56455" w:rsidRPr="002A733C" w:rsidRDefault="00456455" w:rsidP="00195009"/>
        </w:tc>
      </w:tr>
      <w:tr w:rsidR="00456455" w:rsidRPr="002A733C" w:rsidTr="000E219F">
        <w:trPr>
          <w:trHeight w:hRule="exact" w:val="288"/>
          <w:jc w:val="center"/>
        </w:trPr>
        <w:tc>
          <w:tcPr>
            <w:tcW w:w="10623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456455" w:rsidRPr="002A733C" w:rsidRDefault="00456455" w:rsidP="000E219F">
            <w:pPr>
              <w:pStyle w:val="Heading2"/>
              <w:numPr>
                <w:ilvl w:val="0"/>
                <w:numId w:val="12"/>
              </w:numPr>
              <w:tabs>
                <w:tab w:val="clear" w:pos="7185"/>
                <w:tab w:val="left" w:pos="726"/>
              </w:tabs>
            </w:pPr>
            <w:r w:rsidRPr="002A733C">
              <w:t>References</w:t>
            </w:r>
          </w:p>
        </w:tc>
      </w:tr>
      <w:tr w:rsidR="00456455" w:rsidRPr="002A733C" w:rsidTr="00F63FEA">
        <w:trPr>
          <w:trHeight w:hRule="exact" w:val="672"/>
          <w:jc w:val="center"/>
        </w:trPr>
        <w:tc>
          <w:tcPr>
            <w:tcW w:w="10623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56455" w:rsidRPr="002A733C" w:rsidRDefault="00456455" w:rsidP="007229D0">
            <w:pPr>
              <w:pStyle w:val="Italics"/>
            </w:pPr>
            <w:r w:rsidRPr="002A733C">
              <w:t>Please list three professional references</w:t>
            </w:r>
            <w:r>
              <w:t>.</w:t>
            </w:r>
            <w:r w:rsidR="002C0B7D">
              <w:t xml:space="preserve"> </w:t>
            </w:r>
            <w:r w:rsidR="00F63FEA">
              <w:t xml:space="preserve">Professional references are individuals who you worked for or with, individuals with whom you have participated in some extended public service or philanthropic activity, or individuals who taught </w:t>
            </w:r>
            <w:r w:rsidR="002C0B7D">
              <w:t xml:space="preserve">you in a college-level course. </w:t>
            </w:r>
            <w:r w:rsidR="00F63FEA">
              <w:t>These individuals may not include relatives (by blood or marriage).</w:t>
            </w:r>
          </w:p>
        </w:tc>
      </w:tr>
      <w:tr w:rsidR="00456455" w:rsidRPr="002A733C" w:rsidTr="000E219F">
        <w:trPr>
          <w:trHeight w:hRule="exact" w:val="403"/>
          <w:jc w:val="center"/>
        </w:trPr>
        <w:tc>
          <w:tcPr>
            <w:tcW w:w="16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56455" w:rsidRPr="00035D85" w:rsidRDefault="00456455" w:rsidP="007229D0">
            <w:pPr>
              <w:rPr>
                <w:b/>
              </w:rPr>
            </w:pPr>
            <w:r w:rsidRPr="00035D85">
              <w:rPr>
                <w:b/>
              </w:rPr>
              <w:t>Full Name</w:t>
            </w:r>
          </w:p>
        </w:tc>
        <w:tc>
          <w:tcPr>
            <w:tcW w:w="4293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56455" w:rsidRPr="002A733C" w:rsidRDefault="00456455" w:rsidP="007229D0"/>
        </w:tc>
        <w:tc>
          <w:tcPr>
            <w:tcW w:w="110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56455" w:rsidRPr="002A733C" w:rsidRDefault="00456455" w:rsidP="007229D0">
            <w:r w:rsidRPr="002A733C">
              <w:t>Relationship</w:t>
            </w:r>
          </w:p>
        </w:tc>
        <w:tc>
          <w:tcPr>
            <w:tcW w:w="3609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56455" w:rsidRPr="002A733C" w:rsidRDefault="00456455" w:rsidP="007229D0"/>
        </w:tc>
      </w:tr>
      <w:tr w:rsidR="00456455" w:rsidRPr="002A733C" w:rsidTr="000E219F">
        <w:trPr>
          <w:trHeight w:hRule="exact" w:val="403"/>
          <w:jc w:val="center"/>
        </w:trPr>
        <w:tc>
          <w:tcPr>
            <w:tcW w:w="16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56455" w:rsidRPr="002A733C" w:rsidRDefault="00F63FEA" w:rsidP="007229D0">
            <w:r>
              <w:t xml:space="preserve">Position and </w:t>
            </w:r>
            <w:r w:rsidR="00456455" w:rsidRPr="002A733C">
              <w:t>Company</w:t>
            </w:r>
          </w:p>
        </w:tc>
        <w:tc>
          <w:tcPr>
            <w:tcW w:w="4293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56455" w:rsidRPr="002A733C" w:rsidRDefault="00456455" w:rsidP="007229D0"/>
        </w:tc>
        <w:tc>
          <w:tcPr>
            <w:tcW w:w="67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56455" w:rsidRPr="002A733C" w:rsidRDefault="00456455" w:rsidP="007229D0">
            <w:r w:rsidRPr="002A733C">
              <w:t>Phone</w:t>
            </w:r>
          </w:p>
        </w:tc>
        <w:tc>
          <w:tcPr>
            <w:tcW w:w="4034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56455" w:rsidRPr="002A733C" w:rsidRDefault="00456455" w:rsidP="007229D0">
            <w:r w:rsidRPr="002A733C">
              <w:t xml:space="preserve">(     </w:t>
            </w:r>
            <w:r>
              <w:t xml:space="preserve">  </w:t>
            </w:r>
            <w:r w:rsidRPr="002A733C">
              <w:t xml:space="preserve">    )</w:t>
            </w:r>
          </w:p>
        </w:tc>
      </w:tr>
      <w:tr w:rsidR="00456455" w:rsidRPr="002A733C" w:rsidTr="000E219F">
        <w:trPr>
          <w:trHeight w:hRule="exact" w:val="403"/>
          <w:jc w:val="center"/>
        </w:trPr>
        <w:tc>
          <w:tcPr>
            <w:tcW w:w="16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56455" w:rsidRPr="002A733C" w:rsidRDefault="00456455" w:rsidP="007229D0">
            <w:r w:rsidRPr="002A733C">
              <w:t>Address</w:t>
            </w:r>
            <w:r>
              <w:t xml:space="preserve"> or email address</w:t>
            </w:r>
          </w:p>
        </w:tc>
        <w:tc>
          <w:tcPr>
            <w:tcW w:w="9003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56455" w:rsidRPr="002A733C" w:rsidRDefault="00456455" w:rsidP="007229D0"/>
        </w:tc>
      </w:tr>
      <w:tr w:rsidR="00456455" w:rsidRPr="002A733C" w:rsidTr="000E219F">
        <w:trPr>
          <w:trHeight w:hRule="exact" w:val="403"/>
          <w:jc w:val="center"/>
        </w:trPr>
        <w:tc>
          <w:tcPr>
            <w:tcW w:w="16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56455" w:rsidRPr="00035D85" w:rsidRDefault="00456455" w:rsidP="007229D0">
            <w:pPr>
              <w:rPr>
                <w:b/>
              </w:rPr>
            </w:pPr>
            <w:r w:rsidRPr="00035D85">
              <w:rPr>
                <w:b/>
              </w:rPr>
              <w:t>Full Name</w:t>
            </w:r>
          </w:p>
        </w:tc>
        <w:tc>
          <w:tcPr>
            <w:tcW w:w="4293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56455" w:rsidRPr="002A733C" w:rsidRDefault="00456455" w:rsidP="007229D0"/>
        </w:tc>
        <w:tc>
          <w:tcPr>
            <w:tcW w:w="110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56455" w:rsidRPr="002A733C" w:rsidRDefault="00456455" w:rsidP="007229D0">
            <w:r w:rsidRPr="002A733C">
              <w:t>Relationship</w:t>
            </w:r>
          </w:p>
        </w:tc>
        <w:tc>
          <w:tcPr>
            <w:tcW w:w="3609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56455" w:rsidRPr="002A733C" w:rsidRDefault="00456455" w:rsidP="007229D0"/>
        </w:tc>
      </w:tr>
      <w:tr w:rsidR="00456455" w:rsidRPr="002A733C" w:rsidTr="000E219F">
        <w:trPr>
          <w:trHeight w:hRule="exact" w:val="403"/>
          <w:jc w:val="center"/>
        </w:trPr>
        <w:tc>
          <w:tcPr>
            <w:tcW w:w="16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56455" w:rsidRPr="002A733C" w:rsidRDefault="00F63FEA" w:rsidP="007229D0">
            <w:r>
              <w:t xml:space="preserve">Position and </w:t>
            </w:r>
            <w:r w:rsidR="00456455" w:rsidRPr="002A733C">
              <w:t>Company</w:t>
            </w:r>
          </w:p>
        </w:tc>
        <w:tc>
          <w:tcPr>
            <w:tcW w:w="4293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56455" w:rsidRPr="002A733C" w:rsidRDefault="00456455" w:rsidP="007229D0"/>
        </w:tc>
        <w:tc>
          <w:tcPr>
            <w:tcW w:w="67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56455" w:rsidRPr="002A733C" w:rsidRDefault="00456455" w:rsidP="007229D0">
            <w:r w:rsidRPr="002A733C">
              <w:t>Phone</w:t>
            </w:r>
          </w:p>
        </w:tc>
        <w:tc>
          <w:tcPr>
            <w:tcW w:w="4034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56455" w:rsidRPr="002A733C" w:rsidRDefault="00456455" w:rsidP="007229D0">
            <w:r w:rsidRPr="002A733C">
              <w:t xml:space="preserve">(     </w:t>
            </w:r>
            <w:r>
              <w:t xml:space="preserve">  </w:t>
            </w:r>
            <w:r w:rsidRPr="002A733C">
              <w:t xml:space="preserve">    )</w:t>
            </w:r>
          </w:p>
        </w:tc>
      </w:tr>
      <w:tr w:rsidR="00456455" w:rsidRPr="002A733C" w:rsidTr="000E219F">
        <w:trPr>
          <w:trHeight w:hRule="exact" w:val="403"/>
          <w:jc w:val="center"/>
        </w:trPr>
        <w:tc>
          <w:tcPr>
            <w:tcW w:w="16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56455" w:rsidRPr="002A733C" w:rsidRDefault="00456455" w:rsidP="007229D0">
            <w:r w:rsidRPr="002A733C">
              <w:t>Address</w:t>
            </w:r>
            <w:r>
              <w:t xml:space="preserve"> or email address</w:t>
            </w:r>
          </w:p>
        </w:tc>
        <w:tc>
          <w:tcPr>
            <w:tcW w:w="9003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56455" w:rsidRPr="002A733C" w:rsidRDefault="00456455" w:rsidP="007229D0"/>
        </w:tc>
      </w:tr>
      <w:tr w:rsidR="00456455" w:rsidRPr="002A733C" w:rsidTr="000E219F">
        <w:trPr>
          <w:trHeight w:hRule="exact" w:val="403"/>
          <w:jc w:val="center"/>
        </w:trPr>
        <w:tc>
          <w:tcPr>
            <w:tcW w:w="16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56455" w:rsidRPr="00035D85" w:rsidRDefault="00456455" w:rsidP="007229D0">
            <w:pPr>
              <w:rPr>
                <w:b/>
              </w:rPr>
            </w:pPr>
            <w:r w:rsidRPr="00035D85">
              <w:rPr>
                <w:b/>
              </w:rPr>
              <w:t>Full Name</w:t>
            </w:r>
          </w:p>
        </w:tc>
        <w:tc>
          <w:tcPr>
            <w:tcW w:w="4293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56455" w:rsidRPr="002A733C" w:rsidRDefault="00456455" w:rsidP="007229D0"/>
        </w:tc>
        <w:tc>
          <w:tcPr>
            <w:tcW w:w="110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56455" w:rsidRPr="002A733C" w:rsidRDefault="00456455" w:rsidP="007229D0">
            <w:r w:rsidRPr="002A733C">
              <w:t>Relationship</w:t>
            </w:r>
          </w:p>
        </w:tc>
        <w:tc>
          <w:tcPr>
            <w:tcW w:w="3609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56455" w:rsidRPr="002A733C" w:rsidRDefault="00456455" w:rsidP="007229D0"/>
        </w:tc>
      </w:tr>
      <w:tr w:rsidR="00456455" w:rsidRPr="002A733C" w:rsidTr="000E219F">
        <w:trPr>
          <w:trHeight w:hRule="exact" w:val="403"/>
          <w:jc w:val="center"/>
        </w:trPr>
        <w:tc>
          <w:tcPr>
            <w:tcW w:w="16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56455" w:rsidRPr="002A733C" w:rsidRDefault="00F63FEA" w:rsidP="007229D0">
            <w:r>
              <w:t xml:space="preserve">Position and </w:t>
            </w:r>
            <w:r w:rsidR="00456455" w:rsidRPr="002A733C">
              <w:t>Company</w:t>
            </w:r>
          </w:p>
        </w:tc>
        <w:tc>
          <w:tcPr>
            <w:tcW w:w="4293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56455" w:rsidRPr="002A733C" w:rsidRDefault="00456455" w:rsidP="007229D0"/>
        </w:tc>
        <w:tc>
          <w:tcPr>
            <w:tcW w:w="67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56455" w:rsidRPr="002A733C" w:rsidRDefault="00456455" w:rsidP="007229D0">
            <w:r w:rsidRPr="002A733C">
              <w:t>Phone</w:t>
            </w:r>
          </w:p>
        </w:tc>
        <w:tc>
          <w:tcPr>
            <w:tcW w:w="4034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56455" w:rsidRPr="002A733C" w:rsidRDefault="00456455" w:rsidP="007229D0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456455" w:rsidRPr="002A733C" w:rsidTr="000E219F">
        <w:trPr>
          <w:trHeight w:hRule="exact" w:val="403"/>
          <w:jc w:val="center"/>
        </w:trPr>
        <w:tc>
          <w:tcPr>
            <w:tcW w:w="16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56455" w:rsidRPr="002A733C" w:rsidRDefault="00456455" w:rsidP="007229D0">
            <w:r w:rsidRPr="002A733C">
              <w:t>Address</w:t>
            </w:r>
            <w:r>
              <w:t xml:space="preserve"> or email address</w:t>
            </w:r>
          </w:p>
        </w:tc>
        <w:tc>
          <w:tcPr>
            <w:tcW w:w="9003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56455" w:rsidRPr="002A733C" w:rsidRDefault="00456455" w:rsidP="007229D0"/>
        </w:tc>
      </w:tr>
      <w:tr w:rsidR="00456455" w:rsidRPr="002A733C" w:rsidTr="005C5918">
        <w:trPr>
          <w:trHeight w:hRule="exact" w:val="159"/>
          <w:jc w:val="center"/>
        </w:trPr>
        <w:tc>
          <w:tcPr>
            <w:tcW w:w="16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56455" w:rsidRPr="002A733C" w:rsidRDefault="00456455" w:rsidP="007229D0"/>
        </w:tc>
        <w:tc>
          <w:tcPr>
            <w:tcW w:w="9003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56455" w:rsidRPr="002A733C" w:rsidRDefault="00456455" w:rsidP="007229D0"/>
        </w:tc>
      </w:tr>
    </w:tbl>
    <w:p w:rsidR="000E219F" w:rsidRDefault="000E219F" w:rsidP="00F63FEA"/>
    <w:p w:rsidR="005C5918" w:rsidRDefault="005C5918" w:rsidP="005C5918">
      <w:pPr>
        <w:ind w:left="180"/>
      </w:pPr>
    </w:p>
    <w:p w:rsidR="005C5918" w:rsidRDefault="005C5918" w:rsidP="005C5918">
      <w:pPr>
        <w:ind w:left="180"/>
      </w:pPr>
    </w:p>
    <w:p w:rsidR="00CD247C" w:rsidRDefault="00CD247C"/>
    <w:p w:rsidR="00764498" w:rsidRDefault="00764498"/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988"/>
        <w:gridCol w:w="13"/>
        <w:gridCol w:w="85"/>
        <w:gridCol w:w="338"/>
        <w:gridCol w:w="284"/>
        <w:gridCol w:w="2432"/>
        <w:gridCol w:w="360"/>
        <w:gridCol w:w="900"/>
        <w:gridCol w:w="810"/>
        <w:gridCol w:w="178"/>
        <w:gridCol w:w="542"/>
        <w:gridCol w:w="52"/>
        <w:gridCol w:w="677"/>
        <w:gridCol w:w="429"/>
        <w:gridCol w:w="282"/>
        <w:gridCol w:w="1710"/>
      </w:tblGrid>
      <w:tr w:rsidR="000D2539" w:rsidRPr="002A733C">
        <w:trPr>
          <w:trHeight w:val="288"/>
          <w:jc w:val="center"/>
        </w:trPr>
        <w:tc>
          <w:tcPr>
            <w:tcW w:w="10080" w:type="dxa"/>
            <w:gridSpan w:val="16"/>
            <w:shd w:val="clear" w:color="auto" w:fill="E6E6E6"/>
            <w:vAlign w:val="center"/>
          </w:tcPr>
          <w:p w:rsidR="000D2539" w:rsidRPr="002A733C" w:rsidRDefault="000D2539" w:rsidP="000E219F">
            <w:pPr>
              <w:pStyle w:val="Heading2"/>
              <w:numPr>
                <w:ilvl w:val="0"/>
                <w:numId w:val="12"/>
              </w:numPr>
              <w:tabs>
                <w:tab w:val="clear" w:pos="7185"/>
                <w:tab w:val="left" w:pos="724"/>
              </w:tabs>
            </w:pPr>
            <w:r w:rsidRPr="002A733C">
              <w:t xml:space="preserve">Previous </w:t>
            </w:r>
            <w:r>
              <w:t>Employment</w:t>
            </w:r>
            <w:r w:rsidR="000E219F">
              <w:t xml:space="preserve"> (Last three beginning with most recent)</w:t>
            </w:r>
          </w:p>
        </w:tc>
      </w:tr>
      <w:tr w:rsidR="000E219F" w:rsidRPr="002A733C" w:rsidTr="00AA349D">
        <w:trPr>
          <w:trHeight w:val="403"/>
          <w:jc w:val="center"/>
        </w:trPr>
        <w:tc>
          <w:tcPr>
            <w:tcW w:w="1001" w:type="dxa"/>
            <w:gridSpan w:val="2"/>
            <w:vAlign w:val="center"/>
          </w:tcPr>
          <w:p w:rsidR="000E219F" w:rsidRPr="00035D85" w:rsidRDefault="000E219F" w:rsidP="0019779B">
            <w:pPr>
              <w:rPr>
                <w:b/>
              </w:rPr>
            </w:pPr>
            <w:r w:rsidRPr="00035D85">
              <w:rPr>
                <w:b/>
              </w:rPr>
              <w:t>Company</w:t>
            </w:r>
          </w:p>
        </w:tc>
        <w:tc>
          <w:tcPr>
            <w:tcW w:w="9079" w:type="dxa"/>
            <w:gridSpan w:val="14"/>
            <w:vAlign w:val="center"/>
          </w:tcPr>
          <w:p w:rsidR="000E219F" w:rsidRPr="002A733C" w:rsidRDefault="000E219F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vAlign w:val="center"/>
          </w:tcPr>
          <w:p w:rsidR="000D2539" w:rsidRPr="002A733C" w:rsidRDefault="000E219F" w:rsidP="000E219F">
            <w:r>
              <w:t>City/ST</w:t>
            </w:r>
          </w:p>
        </w:tc>
        <w:tc>
          <w:tcPr>
            <w:tcW w:w="4412" w:type="dxa"/>
            <w:gridSpan w:val="7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 w:rsidTr="00BD58A5">
        <w:trPr>
          <w:trHeight w:val="403"/>
          <w:jc w:val="center"/>
        </w:trPr>
        <w:tc>
          <w:tcPr>
            <w:tcW w:w="988" w:type="dxa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5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BD58A5" w:rsidP="00BD58A5">
            <w:r>
              <w:t>Current/</w:t>
            </w:r>
            <w:r w:rsidR="002C0B7D">
              <w:t xml:space="preserve">ending </w:t>
            </w:r>
            <w:r w:rsidR="002C0B7D" w:rsidRPr="002A733C">
              <w:t>salary</w:t>
            </w:r>
            <w:r w:rsidR="00035D85">
              <w:t xml:space="preserve"> / hourly rate:</w:t>
            </w:r>
            <w:r w:rsidR="000E219F">
              <w:t>*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44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BD58A5" w:rsidP="0019779B">
            <w:r>
              <w:t>From</w:t>
            </w:r>
          </w:p>
        </w:tc>
        <w:tc>
          <w:tcPr>
            <w:tcW w:w="1710" w:type="dxa"/>
            <w:vAlign w:val="center"/>
          </w:tcPr>
          <w:p w:rsidR="000D2539" w:rsidRPr="002A733C" w:rsidRDefault="00BD58A5" w:rsidP="0019779B">
            <w:r>
              <w:t>To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4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2"/>
            <w:vAlign w:val="center"/>
          </w:tcPr>
          <w:p w:rsidR="000D2539" w:rsidRPr="002A733C" w:rsidRDefault="000D2539" w:rsidP="0019779B"/>
        </w:tc>
      </w:tr>
      <w:tr w:rsidR="00764498" w:rsidRPr="002A733C" w:rsidTr="00AA349D">
        <w:trPr>
          <w:trHeight w:val="403"/>
          <w:jc w:val="center"/>
        </w:trPr>
        <w:tc>
          <w:tcPr>
            <w:tcW w:w="10080" w:type="dxa"/>
            <w:gridSpan w:val="16"/>
            <w:vAlign w:val="center"/>
          </w:tcPr>
          <w:p w:rsidR="00764498" w:rsidRPr="002A733C" w:rsidRDefault="00764498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7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913629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913629">
              <w:rPr>
                <w:rStyle w:val="CheckBoxChar"/>
              </w:rPr>
            </w:r>
            <w:r w:rsidR="00913629">
              <w:rPr>
                <w:rStyle w:val="CheckBoxChar"/>
              </w:rPr>
              <w:fldChar w:fldCharType="separate"/>
            </w:r>
            <w:r w:rsidR="00913629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913629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913629">
              <w:rPr>
                <w:rStyle w:val="CheckBoxChar"/>
              </w:rPr>
            </w:r>
            <w:r w:rsidR="00913629">
              <w:rPr>
                <w:rStyle w:val="CheckBoxChar"/>
              </w:rPr>
              <w:fldChar w:fldCharType="separate"/>
            </w:r>
            <w:r w:rsidR="00913629"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0E219F" w:rsidRPr="002A733C" w:rsidTr="00AA349D">
        <w:trPr>
          <w:trHeight w:val="403"/>
          <w:jc w:val="center"/>
        </w:trPr>
        <w:tc>
          <w:tcPr>
            <w:tcW w:w="1001" w:type="dxa"/>
            <w:gridSpan w:val="2"/>
            <w:vAlign w:val="center"/>
          </w:tcPr>
          <w:p w:rsidR="000E219F" w:rsidRPr="00035D85" w:rsidRDefault="000E219F" w:rsidP="0019779B">
            <w:pPr>
              <w:rPr>
                <w:b/>
              </w:rPr>
            </w:pPr>
            <w:r w:rsidRPr="00035D85">
              <w:rPr>
                <w:b/>
              </w:rPr>
              <w:t>Company</w:t>
            </w:r>
          </w:p>
        </w:tc>
        <w:tc>
          <w:tcPr>
            <w:tcW w:w="9079" w:type="dxa"/>
            <w:gridSpan w:val="14"/>
            <w:vAlign w:val="center"/>
          </w:tcPr>
          <w:p w:rsidR="000E219F" w:rsidRPr="002A733C" w:rsidRDefault="000E219F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vAlign w:val="center"/>
          </w:tcPr>
          <w:p w:rsidR="000D2539" w:rsidRPr="002A733C" w:rsidRDefault="000E219F" w:rsidP="0019779B">
            <w:r>
              <w:t>City/ST</w:t>
            </w:r>
          </w:p>
        </w:tc>
        <w:tc>
          <w:tcPr>
            <w:tcW w:w="4412" w:type="dxa"/>
            <w:gridSpan w:val="7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 w:rsidTr="00BD58A5">
        <w:trPr>
          <w:trHeight w:val="403"/>
          <w:jc w:val="center"/>
        </w:trPr>
        <w:tc>
          <w:tcPr>
            <w:tcW w:w="988" w:type="dxa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5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64498" w:rsidP="00764498">
            <w:r>
              <w:t xml:space="preserve">Ending </w:t>
            </w:r>
            <w:r w:rsidR="00035D85">
              <w:t>s</w:t>
            </w:r>
            <w:r w:rsidR="000D2539" w:rsidRPr="002A733C">
              <w:t>alary</w:t>
            </w:r>
            <w:r w:rsidR="00035D85">
              <w:t xml:space="preserve"> / hourly rate:</w:t>
            </w:r>
            <w:r w:rsidR="000E219F">
              <w:t>*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44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BD58A5" w:rsidP="0019779B">
            <w:r>
              <w:t>From</w:t>
            </w:r>
          </w:p>
        </w:tc>
        <w:tc>
          <w:tcPr>
            <w:tcW w:w="1710" w:type="dxa"/>
            <w:vAlign w:val="center"/>
          </w:tcPr>
          <w:p w:rsidR="000D2539" w:rsidRPr="002A733C" w:rsidRDefault="00BD58A5" w:rsidP="0019779B">
            <w:r>
              <w:t>To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4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2"/>
            <w:vAlign w:val="center"/>
          </w:tcPr>
          <w:p w:rsidR="000D2539" w:rsidRPr="002A733C" w:rsidRDefault="000D2539" w:rsidP="0019779B"/>
        </w:tc>
      </w:tr>
      <w:tr w:rsidR="00764498" w:rsidRPr="002A733C" w:rsidTr="00AA349D">
        <w:trPr>
          <w:trHeight w:val="403"/>
          <w:jc w:val="center"/>
        </w:trPr>
        <w:tc>
          <w:tcPr>
            <w:tcW w:w="10080" w:type="dxa"/>
            <w:gridSpan w:val="16"/>
            <w:vAlign w:val="center"/>
          </w:tcPr>
          <w:p w:rsidR="00764498" w:rsidRPr="002A733C" w:rsidRDefault="00764498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7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913629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913629">
              <w:rPr>
                <w:rStyle w:val="CheckBoxChar"/>
              </w:rPr>
            </w:r>
            <w:r w:rsidR="00913629">
              <w:rPr>
                <w:rStyle w:val="CheckBoxChar"/>
              </w:rPr>
              <w:fldChar w:fldCharType="separate"/>
            </w:r>
            <w:r w:rsidR="00913629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913629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913629">
              <w:rPr>
                <w:rStyle w:val="CheckBoxChar"/>
              </w:rPr>
            </w:r>
            <w:r w:rsidR="00913629">
              <w:rPr>
                <w:rStyle w:val="CheckBoxChar"/>
              </w:rPr>
              <w:fldChar w:fldCharType="separate"/>
            </w:r>
            <w:r w:rsidR="00913629"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0E219F" w:rsidRPr="002A733C" w:rsidTr="00AA349D">
        <w:trPr>
          <w:trHeight w:val="403"/>
          <w:jc w:val="center"/>
        </w:trPr>
        <w:tc>
          <w:tcPr>
            <w:tcW w:w="988" w:type="dxa"/>
            <w:vAlign w:val="center"/>
          </w:tcPr>
          <w:p w:rsidR="000E219F" w:rsidRPr="00035D85" w:rsidRDefault="000E219F" w:rsidP="0019779B">
            <w:pPr>
              <w:rPr>
                <w:b/>
              </w:rPr>
            </w:pPr>
            <w:r w:rsidRPr="00035D85">
              <w:rPr>
                <w:b/>
              </w:rPr>
              <w:t>Company</w:t>
            </w:r>
          </w:p>
        </w:tc>
        <w:tc>
          <w:tcPr>
            <w:tcW w:w="9092" w:type="dxa"/>
            <w:gridSpan w:val="15"/>
            <w:vAlign w:val="center"/>
          </w:tcPr>
          <w:p w:rsidR="000E219F" w:rsidRPr="002A733C" w:rsidRDefault="000E219F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vAlign w:val="center"/>
          </w:tcPr>
          <w:p w:rsidR="000D2539" w:rsidRPr="002A733C" w:rsidRDefault="000E219F" w:rsidP="000E219F">
            <w:r>
              <w:t>City/ST</w:t>
            </w:r>
          </w:p>
        </w:tc>
        <w:tc>
          <w:tcPr>
            <w:tcW w:w="4412" w:type="dxa"/>
            <w:gridSpan w:val="7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 w:rsidTr="00BD58A5">
        <w:trPr>
          <w:trHeight w:val="403"/>
          <w:jc w:val="center"/>
        </w:trPr>
        <w:tc>
          <w:tcPr>
            <w:tcW w:w="988" w:type="dxa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5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BD58A5" w:rsidP="0019779B">
            <w:r>
              <w:t xml:space="preserve">Ending </w:t>
            </w:r>
            <w:r w:rsidR="002C0B7D">
              <w:t>s</w:t>
            </w:r>
            <w:r w:rsidR="000D2539" w:rsidRPr="002A733C">
              <w:t>alary</w:t>
            </w:r>
            <w:r w:rsidR="00035D85">
              <w:t xml:space="preserve"> / hourly rate:</w:t>
            </w:r>
            <w:r w:rsidR="000E219F">
              <w:t>*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44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BD58A5" w:rsidP="0019779B">
            <w:r>
              <w:t>From</w:t>
            </w:r>
          </w:p>
        </w:tc>
        <w:tc>
          <w:tcPr>
            <w:tcW w:w="1710" w:type="dxa"/>
            <w:vAlign w:val="center"/>
          </w:tcPr>
          <w:p w:rsidR="000D2539" w:rsidRPr="002A733C" w:rsidRDefault="00BD58A5" w:rsidP="0019779B">
            <w:r>
              <w:t>To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4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2"/>
            <w:vAlign w:val="center"/>
          </w:tcPr>
          <w:p w:rsidR="000D2539" w:rsidRPr="002A733C" w:rsidRDefault="000D2539" w:rsidP="0019779B"/>
        </w:tc>
      </w:tr>
      <w:tr w:rsidR="00764498" w:rsidRPr="002A733C" w:rsidTr="00AA349D">
        <w:trPr>
          <w:trHeight w:val="403"/>
          <w:jc w:val="center"/>
        </w:trPr>
        <w:tc>
          <w:tcPr>
            <w:tcW w:w="10080" w:type="dxa"/>
            <w:gridSpan w:val="16"/>
            <w:vAlign w:val="center"/>
          </w:tcPr>
          <w:p w:rsidR="00764498" w:rsidRPr="002A733C" w:rsidRDefault="00764498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913629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913629">
              <w:rPr>
                <w:rStyle w:val="CheckBoxChar"/>
              </w:rPr>
            </w:r>
            <w:r w:rsidR="00913629">
              <w:rPr>
                <w:rStyle w:val="CheckBoxChar"/>
              </w:rPr>
              <w:fldChar w:fldCharType="separate"/>
            </w:r>
            <w:r w:rsidR="00913629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913629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913629">
              <w:rPr>
                <w:rStyle w:val="CheckBoxChar"/>
              </w:rPr>
            </w:r>
            <w:r w:rsidR="00913629">
              <w:rPr>
                <w:rStyle w:val="CheckBoxChar"/>
              </w:rPr>
              <w:fldChar w:fldCharType="separate"/>
            </w:r>
            <w:r w:rsidR="00913629"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E219F" w:rsidRPr="002A733C" w:rsidTr="000E219F">
        <w:trPr>
          <w:trHeight w:val="84"/>
          <w:jc w:val="center"/>
        </w:trPr>
        <w:tc>
          <w:tcPr>
            <w:tcW w:w="4500" w:type="dxa"/>
            <w:gridSpan w:val="7"/>
            <w:tcBorders>
              <w:bottom w:val="single" w:sz="4" w:space="0" w:color="C0C0C0"/>
            </w:tcBorders>
            <w:vAlign w:val="center"/>
          </w:tcPr>
          <w:p w:rsidR="000E219F" w:rsidRPr="002A733C" w:rsidRDefault="000E219F" w:rsidP="0019779B"/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E219F" w:rsidRPr="002A733C" w:rsidRDefault="000E219F" w:rsidP="00CA28E6"/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E219F" w:rsidRPr="002A733C" w:rsidRDefault="000E219F" w:rsidP="00CA28E6"/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0E219F" w:rsidRPr="002A733C" w:rsidRDefault="000E219F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16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Default="000E219F" w:rsidP="000E219F">
            <w:r>
              <w:t xml:space="preserve">* If your hourly rate was </w:t>
            </w:r>
            <w:r w:rsidR="002C0B7D">
              <w:t>the collectively bargained rate</w:t>
            </w:r>
            <w:r>
              <w:t>, indicate simply, “CBA”</w:t>
            </w:r>
          </w:p>
          <w:p w:rsidR="000E219F" w:rsidRPr="002A733C" w:rsidRDefault="000E219F" w:rsidP="000E219F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16"/>
            <w:shd w:val="clear" w:color="auto" w:fill="E6E6E6"/>
            <w:vAlign w:val="center"/>
          </w:tcPr>
          <w:p w:rsidR="000D2539" w:rsidRPr="002A733C" w:rsidRDefault="000D2539" w:rsidP="000E219F">
            <w:pPr>
              <w:pStyle w:val="Heading2"/>
              <w:numPr>
                <w:ilvl w:val="0"/>
                <w:numId w:val="12"/>
              </w:numPr>
              <w:tabs>
                <w:tab w:val="clear" w:pos="7185"/>
                <w:tab w:val="left" w:pos="724"/>
              </w:tabs>
            </w:pPr>
            <w:r w:rsidRPr="002A733C">
              <w:t>Military Service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0D2539" w:rsidRPr="002A733C" w:rsidRDefault="000D2539" w:rsidP="0019779B"/>
        </w:tc>
        <w:tc>
          <w:tcPr>
            <w:tcW w:w="429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0D2539" w:rsidRPr="002A733C" w:rsidRDefault="000D2539" w:rsidP="0019779B"/>
        </w:tc>
      </w:tr>
      <w:tr w:rsidR="00764498" w:rsidRPr="002A733C" w:rsidTr="00AA349D">
        <w:trPr>
          <w:trHeight w:val="403"/>
          <w:jc w:val="center"/>
        </w:trPr>
        <w:tc>
          <w:tcPr>
            <w:tcW w:w="1708" w:type="dxa"/>
            <w:gridSpan w:val="5"/>
            <w:vAlign w:val="center"/>
          </w:tcPr>
          <w:p w:rsidR="00764498" w:rsidRPr="002A733C" w:rsidRDefault="00764498" w:rsidP="0019779B">
            <w:r w:rsidRPr="002A733C">
              <w:t>Rank at Discharge</w:t>
            </w:r>
          </w:p>
        </w:tc>
        <w:tc>
          <w:tcPr>
            <w:tcW w:w="8372" w:type="dxa"/>
            <w:gridSpan w:val="11"/>
            <w:vAlign w:val="center"/>
          </w:tcPr>
          <w:p w:rsidR="00764498" w:rsidRPr="002A733C" w:rsidRDefault="00764498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16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16"/>
            <w:shd w:val="clear" w:color="auto" w:fill="E6E6E6"/>
            <w:vAlign w:val="center"/>
          </w:tcPr>
          <w:p w:rsidR="000D2539" w:rsidRPr="00F264EB" w:rsidRDefault="000D2539" w:rsidP="000E219F">
            <w:pPr>
              <w:pStyle w:val="Heading2"/>
              <w:numPr>
                <w:ilvl w:val="0"/>
                <w:numId w:val="12"/>
              </w:numPr>
              <w:tabs>
                <w:tab w:val="clear" w:pos="7185"/>
                <w:tab w:val="left" w:pos="724"/>
              </w:tabs>
            </w:pPr>
            <w:r w:rsidRPr="00F264EB"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16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Default="000D2539" w:rsidP="00185BA5">
            <w:pPr>
              <w:pStyle w:val="Disclaimer"/>
            </w:pPr>
            <w:r w:rsidRPr="002A733C">
              <w:t xml:space="preserve">If </w:t>
            </w:r>
            <w:r w:rsidR="000E219F">
              <w:t xml:space="preserve">my </w:t>
            </w:r>
            <w:r w:rsidRPr="002A733C">
              <w:t xml:space="preserve">application leads to employment, I understand that false or </w:t>
            </w:r>
            <w:bookmarkStart w:id="1" w:name="_GoBack"/>
            <w:bookmarkEnd w:id="1"/>
            <w:r w:rsidRPr="002A733C">
              <w:t xml:space="preserve">misleading information </w:t>
            </w:r>
            <w:r w:rsidR="000E219F">
              <w:t xml:space="preserve">I provided on this questionnaire </w:t>
            </w:r>
            <w:r w:rsidRPr="002A733C">
              <w:t xml:space="preserve">or </w:t>
            </w:r>
            <w:r w:rsidR="000E219F">
              <w:t xml:space="preserve">during any </w:t>
            </w:r>
            <w:r w:rsidRPr="002A733C">
              <w:t xml:space="preserve">interview may result in </w:t>
            </w:r>
            <w:r w:rsidR="000E219F">
              <w:t>immediate termination of employment</w:t>
            </w:r>
            <w:r w:rsidRPr="002A733C">
              <w:t>.</w:t>
            </w:r>
          </w:p>
          <w:p w:rsidR="000E219F" w:rsidRPr="003F3A8C" w:rsidRDefault="003F3A8C" w:rsidP="00185BA5">
            <w:pPr>
              <w:pStyle w:val="Disclaimer"/>
              <w:rPr>
                <w:i/>
              </w:rPr>
            </w:pPr>
            <w:r w:rsidRPr="003F3A8C">
              <w:rPr>
                <w:i/>
              </w:rPr>
              <w:t>Electronic (typed) signatures will be accepted.</w:t>
            </w:r>
          </w:p>
        </w:tc>
      </w:tr>
      <w:tr w:rsidR="002D486E" w:rsidRPr="002A733C">
        <w:trPr>
          <w:trHeight w:val="403"/>
          <w:jc w:val="center"/>
        </w:trPr>
        <w:tc>
          <w:tcPr>
            <w:tcW w:w="1086" w:type="dxa"/>
            <w:gridSpan w:val="3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9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725A25" w:rsidRDefault="00725A25" w:rsidP="00725A25">
      <w:pPr>
        <w:ind w:left="360"/>
        <w:rPr>
          <w:rFonts w:ascii="Times New Roman" w:hAnsi="Times New Roman"/>
        </w:rPr>
      </w:pPr>
    </w:p>
    <w:p w:rsidR="00725A25" w:rsidRDefault="00725A25" w:rsidP="00725A25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25A25" w:rsidRDefault="00725A25" w:rsidP="00725A25">
      <w:pPr>
        <w:ind w:left="360"/>
        <w:rPr>
          <w:rFonts w:ascii="Times New Roman" w:hAnsi="Times New Roman"/>
        </w:rPr>
      </w:pPr>
    </w:p>
    <w:p w:rsidR="00725A25" w:rsidRDefault="00725A25" w:rsidP="00F63FEA">
      <w:pPr>
        <w:rPr>
          <w:rFonts w:ascii="Times New Roman" w:hAnsi="Times New Roman"/>
          <w:sz w:val="24"/>
        </w:rPr>
      </w:pPr>
    </w:p>
    <w:p w:rsidR="00F63FEA" w:rsidRPr="00F63FEA" w:rsidRDefault="00F63FEA" w:rsidP="00F63FEA">
      <w:pPr>
        <w:rPr>
          <w:rFonts w:cs="Tahoma"/>
          <w:b/>
          <w:sz w:val="22"/>
          <w:szCs w:val="22"/>
        </w:rPr>
      </w:pPr>
      <w:r w:rsidRPr="00F63FEA">
        <w:rPr>
          <w:rFonts w:cs="Tahoma"/>
          <w:b/>
          <w:sz w:val="22"/>
          <w:szCs w:val="22"/>
        </w:rPr>
        <w:t>Additional Questions</w:t>
      </w:r>
    </w:p>
    <w:p w:rsidR="00F63FEA" w:rsidRPr="00F63FEA" w:rsidRDefault="00F63FEA" w:rsidP="00F63FEA">
      <w:pPr>
        <w:rPr>
          <w:rFonts w:cs="Tahoma"/>
          <w:sz w:val="22"/>
          <w:szCs w:val="22"/>
        </w:rPr>
      </w:pPr>
    </w:p>
    <w:p w:rsidR="00F63FEA" w:rsidRPr="00F63FEA" w:rsidRDefault="00F63FEA" w:rsidP="00F63FEA">
      <w:pPr>
        <w:rPr>
          <w:rFonts w:cs="Tahoma"/>
          <w:sz w:val="22"/>
          <w:szCs w:val="22"/>
        </w:rPr>
      </w:pPr>
      <w:r w:rsidRPr="00F63FEA">
        <w:rPr>
          <w:rFonts w:cs="Tahoma"/>
          <w:sz w:val="22"/>
          <w:szCs w:val="22"/>
        </w:rPr>
        <w:t>Respond to the following</w:t>
      </w:r>
      <w:r w:rsidR="00321015">
        <w:rPr>
          <w:rFonts w:cs="Tahoma"/>
          <w:sz w:val="22"/>
          <w:szCs w:val="22"/>
        </w:rPr>
        <w:t xml:space="preserve"> 7 questions</w:t>
      </w:r>
      <w:r w:rsidRPr="00F63FEA">
        <w:rPr>
          <w:rFonts w:cs="Tahoma"/>
          <w:sz w:val="22"/>
          <w:szCs w:val="22"/>
        </w:rPr>
        <w:t>.  Use as much space as you need to adequately respond to the request.</w:t>
      </w:r>
    </w:p>
    <w:p w:rsidR="00725A25" w:rsidRPr="00F63FEA" w:rsidRDefault="00725A25" w:rsidP="00725A25">
      <w:pPr>
        <w:rPr>
          <w:rFonts w:cs="Tahoma"/>
          <w:sz w:val="22"/>
          <w:szCs w:val="22"/>
        </w:rPr>
      </w:pPr>
    </w:p>
    <w:p w:rsidR="00764498" w:rsidRDefault="00764498" w:rsidP="00764498">
      <w:pPr>
        <w:numPr>
          <w:ilvl w:val="0"/>
          <w:numId w:val="17"/>
        </w:numPr>
        <w:rPr>
          <w:rFonts w:cs="Tahoma"/>
          <w:sz w:val="22"/>
          <w:szCs w:val="22"/>
        </w:rPr>
      </w:pPr>
      <w:r w:rsidRPr="00F63FEA">
        <w:rPr>
          <w:rFonts w:cs="Tahoma"/>
          <w:sz w:val="22"/>
          <w:szCs w:val="22"/>
        </w:rPr>
        <w:t xml:space="preserve">Please outline the specific </w:t>
      </w:r>
      <w:r w:rsidRPr="00F63FEA">
        <w:rPr>
          <w:rFonts w:cs="Tahoma"/>
          <w:b/>
          <w:sz w:val="22"/>
          <w:szCs w:val="22"/>
        </w:rPr>
        <w:t>certifications and/or licenses</w:t>
      </w:r>
      <w:r w:rsidRPr="00F63FEA">
        <w:rPr>
          <w:rFonts w:cs="Tahoma"/>
          <w:sz w:val="22"/>
          <w:szCs w:val="22"/>
        </w:rPr>
        <w:t xml:space="preserve"> you presently hold (indicate the certification/licensure name, certifying agency, date of certification</w:t>
      </w:r>
      <w:r w:rsidR="002C0B7D">
        <w:rPr>
          <w:rFonts w:cs="Tahoma"/>
          <w:sz w:val="22"/>
          <w:szCs w:val="22"/>
        </w:rPr>
        <w:t>,</w:t>
      </w:r>
      <w:r w:rsidRPr="00F63FEA">
        <w:rPr>
          <w:rFonts w:cs="Tahoma"/>
          <w:sz w:val="22"/>
          <w:szCs w:val="22"/>
        </w:rPr>
        <w:t xml:space="preserve"> and expiration if applicable).</w:t>
      </w: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Pr="00321015" w:rsidRDefault="00321015" w:rsidP="00321015">
      <w:pPr>
        <w:rPr>
          <w:rFonts w:cs="Tahoma"/>
          <w:b/>
          <w:sz w:val="22"/>
          <w:szCs w:val="22"/>
        </w:rPr>
      </w:pPr>
      <w:r w:rsidRPr="00F63FEA">
        <w:rPr>
          <w:rFonts w:cs="Tahoma"/>
          <w:b/>
          <w:sz w:val="22"/>
          <w:szCs w:val="22"/>
        </w:rPr>
        <w:t>Additional Questions</w:t>
      </w:r>
      <w:r>
        <w:rPr>
          <w:rFonts w:cs="Tahoma"/>
          <w:b/>
          <w:sz w:val="22"/>
          <w:szCs w:val="22"/>
        </w:rPr>
        <w:t>, Continued</w:t>
      </w:r>
    </w:p>
    <w:p w:rsidR="00764498" w:rsidRPr="00F63FEA" w:rsidRDefault="00764498" w:rsidP="00764498">
      <w:pPr>
        <w:ind w:left="720"/>
        <w:rPr>
          <w:rFonts w:cs="Tahoma"/>
          <w:sz w:val="22"/>
          <w:szCs w:val="22"/>
        </w:rPr>
      </w:pPr>
    </w:p>
    <w:p w:rsidR="00725A25" w:rsidRDefault="00725A25" w:rsidP="00725A25">
      <w:pPr>
        <w:numPr>
          <w:ilvl w:val="0"/>
          <w:numId w:val="17"/>
        </w:numPr>
        <w:rPr>
          <w:rFonts w:cs="Tahoma"/>
          <w:sz w:val="22"/>
          <w:szCs w:val="22"/>
        </w:rPr>
      </w:pPr>
      <w:r w:rsidRPr="00F63FEA">
        <w:rPr>
          <w:rFonts w:cs="Tahoma"/>
          <w:sz w:val="22"/>
          <w:szCs w:val="22"/>
        </w:rPr>
        <w:t xml:space="preserve">Please explain how your </w:t>
      </w:r>
      <w:r w:rsidRPr="00F63FEA">
        <w:rPr>
          <w:rFonts w:cs="Tahoma"/>
          <w:b/>
          <w:sz w:val="22"/>
          <w:szCs w:val="22"/>
        </w:rPr>
        <w:t>educational</w:t>
      </w:r>
      <w:r w:rsidR="00F903C5" w:rsidRPr="00F63FEA">
        <w:rPr>
          <w:rFonts w:cs="Tahoma"/>
          <w:b/>
          <w:sz w:val="22"/>
          <w:szCs w:val="22"/>
        </w:rPr>
        <w:t xml:space="preserve"> and </w:t>
      </w:r>
      <w:r w:rsidRPr="00F63FEA">
        <w:rPr>
          <w:rFonts w:cs="Tahoma"/>
          <w:b/>
          <w:sz w:val="22"/>
          <w:szCs w:val="22"/>
        </w:rPr>
        <w:t>training experience</w:t>
      </w:r>
      <w:r w:rsidRPr="00F63FEA">
        <w:rPr>
          <w:rFonts w:cs="Tahoma"/>
          <w:sz w:val="22"/>
          <w:szCs w:val="22"/>
        </w:rPr>
        <w:t xml:space="preserve"> </w:t>
      </w:r>
      <w:r w:rsidR="00F903C5" w:rsidRPr="00F63FEA">
        <w:rPr>
          <w:rFonts w:cs="Tahoma"/>
          <w:sz w:val="22"/>
          <w:szCs w:val="22"/>
        </w:rPr>
        <w:t xml:space="preserve">prepared you to provide the </w:t>
      </w:r>
      <w:r w:rsidRPr="00F63FEA">
        <w:rPr>
          <w:rFonts w:cs="Tahoma"/>
          <w:sz w:val="22"/>
          <w:szCs w:val="22"/>
        </w:rPr>
        <w:t>skills</w:t>
      </w:r>
      <w:r w:rsidR="00F903C5" w:rsidRPr="00F63FEA">
        <w:rPr>
          <w:rFonts w:cs="Tahoma"/>
          <w:sz w:val="22"/>
          <w:szCs w:val="22"/>
        </w:rPr>
        <w:t xml:space="preserve"> required,</w:t>
      </w:r>
      <w:r w:rsidRPr="00F63FEA">
        <w:rPr>
          <w:rFonts w:cs="Tahoma"/>
          <w:sz w:val="22"/>
          <w:szCs w:val="22"/>
        </w:rPr>
        <w:t xml:space="preserve"> and </w:t>
      </w:r>
      <w:r w:rsidR="00F903C5" w:rsidRPr="00F63FEA">
        <w:rPr>
          <w:rFonts w:cs="Tahoma"/>
          <w:sz w:val="22"/>
          <w:szCs w:val="22"/>
        </w:rPr>
        <w:t xml:space="preserve">respond to the </w:t>
      </w:r>
      <w:r w:rsidRPr="00F63FEA">
        <w:rPr>
          <w:rFonts w:cs="Tahoma"/>
          <w:sz w:val="22"/>
          <w:szCs w:val="22"/>
        </w:rPr>
        <w:t>leadership challenges commonly encountered</w:t>
      </w:r>
      <w:r w:rsidR="00F903C5" w:rsidRPr="00F63FEA">
        <w:rPr>
          <w:rFonts w:cs="Tahoma"/>
          <w:sz w:val="22"/>
          <w:szCs w:val="22"/>
        </w:rPr>
        <w:t>,</w:t>
      </w:r>
      <w:r w:rsidRPr="00F63FEA">
        <w:rPr>
          <w:rFonts w:cs="Tahoma"/>
          <w:sz w:val="22"/>
          <w:szCs w:val="22"/>
        </w:rPr>
        <w:t xml:space="preserve"> in the </w:t>
      </w:r>
      <w:r w:rsidR="002C793B">
        <w:rPr>
          <w:rFonts w:cs="Tahoma"/>
          <w:sz w:val="22"/>
          <w:szCs w:val="22"/>
        </w:rPr>
        <w:t>construction</w:t>
      </w:r>
      <w:r w:rsidRPr="00F63FEA">
        <w:rPr>
          <w:rFonts w:cs="Tahoma"/>
          <w:sz w:val="22"/>
          <w:szCs w:val="22"/>
        </w:rPr>
        <w:t xml:space="preserve"> </w:t>
      </w:r>
      <w:r w:rsidR="00F903C5" w:rsidRPr="00F63FEA">
        <w:rPr>
          <w:rFonts w:cs="Tahoma"/>
          <w:sz w:val="22"/>
          <w:szCs w:val="22"/>
        </w:rPr>
        <w:t>industry</w:t>
      </w:r>
      <w:r w:rsidRPr="00F63FEA">
        <w:rPr>
          <w:rFonts w:cs="Tahoma"/>
          <w:sz w:val="22"/>
          <w:szCs w:val="22"/>
        </w:rPr>
        <w:t>.</w:t>
      </w: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Pr="00321015" w:rsidRDefault="00321015" w:rsidP="00321015">
      <w:pPr>
        <w:rPr>
          <w:rFonts w:cs="Tahoma"/>
          <w:b/>
          <w:sz w:val="22"/>
          <w:szCs w:val="22"/>
        </w:rPr>
      </w:pPr>
      <w:r w:rsidRPr="00F63FEA">
        <w:rPr>
          <w:rFonts w:cs="Tahoma"/>
          <w:b/>
          <w:sz w:val="22"/>
          <w:szCs w:val="22"/>
        </w:rPr>
        <w:t>Additional Questions</w:t>
      </w:r>
      <w:r>
        <w:rPr>
          <w:rFonts w:cs="Tahoma"/>
          <w:b/>
          <w:sz w:val="22"/>
          <w:szCs w:val="22"/>
        </w:rPr>
        <w:t>, Continued</w:t>
      </w:r>
    </w:p>
    <w:p w:rsidR="00F903C5" w:rsidRPr="00F63FEA" w:rsidRDefault="00F903C5" w:rsidP="00F903C5">
      <w:pPr>
        <w:ind w:left="720"/>
        <w:rPr>
          <w:rFonts w:cs="Tahoma"/>
          <w:sz w:val="22"/>
          <w:szCs w:val="22"/>
        </w:rPr>
      </w:pPr>
    </w:p>
    <w:p w:rsidR="00764498" w:rsidRDefault="00BD58A5" w:rsidP="00764498">
      <w:pPr>
        <w:numPr>
          <w:ilvl w:val="0"/>
          <w:numId w:val="17"/>
        </w:numPr>
        <w:rPr>
          <w:rFonts w:cs="Tahoma"/>
          <w:sz w:val="22"/>
          <w:szCs w:val="22"/>
        </w:rPr>
      </w:pPr>
      <w:r w:rsidRPr="00F63FEA">
        <w:rPr>
          <w:rFonts w:cs="Tahoma"/>
          <w:sz w:val="22"/>
          <w:szCs w:val="22"/>
        </w:rPr>
        <w:t xml:space="preserve">Please describe </w:t>
      </w:r>
      <w:r w:rsidRPr="00F63FEA">
        <w:rPr>
          <w:rFonts w:cs="Tahoma"/>
          <w:b/>
          <w:sz w:val="22"/>
          <w:szCs w:val="22"/>
        </w:rPr>
        <w:t>the most challenging and complex project</w:t>
      </w:r>
      <w:r w:rsidRPr="00F63FEA">
        <w:rPr>
          <w:rFonts w:cs="Tahoma"/>
          <w:sz w:val="22"/>
          <w:szCs w:val="22"/>
        </w:rPr>
        <w:t xml:space="preserve">, and your specific role in the project, encountered by you during your experience in the </w:t>
      </w:r>
      <w:r w:rsidR="00E405CB">
        <w:rPr>
          <w:rFonts w:cs="Tahoma"/>
          <w:sz w:val="22"/>
          <w:szCs w:val="22"/>
        </w:rPr>
        <w:t>construction</w:t>
      </w:r>
      <w:r w:rsidRPr="00F63FEA">
        <w:rPr>
          <w:rFonts w:cs="Tahoma"/>
          <w:sz w:val="22"/>
          <w:szCs w:val="22"/>
        </w:rPr>
        <w:t xml:space="preserve"> industry (identify the challenge and manner in which it was addressed by you).</w:t>
      </w: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Pr="00F63FEA" w:rsidRDefault="00321015" w:rsidP="00321015">
      <w:pPr>
        <w:rPr>
          <w:rFonts w:cs="Tahoma"/>
          <w:sz w:val="22"/>
          <w:szCs w:val="22"/>
        </w:rPr>
      </w:pPr>
      <w:r w:rsidRPr="00F63FEA">
        <w:rPr>
          <w:rFonts w:cs="Tahoma"/>
          <w:b/>
          <w:sz w:val="22"/>
          <w:szCs w:val="22"/>
        </w:rPr>
        <w:t>Additional Questions</w:t>
      </w:r>
      <w:r>
        <w:rPr>
          <w:rFonts w:cs="Tahoma"/>
          <w:b/>
          <w:sz w:val="22"/>
          <w:szCs w:val="22"/>
        </w:rPr>
        <w:t>, Continued</w:t>
      </w:r>
    </w:p>
    <w:p w:rsidR="00764498" w:rsidRPr="00F63FEA" w:rsidRDefault="00764498" w:rsidP="00764498">
      <w:pPr>
        <w:pStyle w:val="ListParagraph"/>
        <w:rPr>
          <w:rFonts w:cs="Tahoma"/>
          <w:sz w:val="22"/>
          <w:szCs w:val="22"/>
        </w:rPr>
      </w:pPr>
    </w:p>
    <w:p w:rsidR="00456455" w:rsidRDefault="00764498" w:rsidP="00456455">
      <w:pPr>
        <w:numPr>
          <w:ilvl w:val="0"/>
          <w:numId w:val="17"/>
        </w:numPr>
        <w:rPr>
          <w:rFonts w:cs="Tahoma"/>
          <w:sz w:val="22"/>
          <w:szCs w:val="22"/>
        </w:rPr>
      </w:pPr>
      <w:r w:rsidRPr="00F63FEA">
        <w:rPr>
          <w:rFonts w:cs="Tahoma"/>
          <w:sz w:val="22"/>
          <w:szCs w:val="22"/>
        </w:rPr>
        <w:t xml:space="preserve">Please describe a </w:t>
      </w:r>
      <w:r w:rsidRPr="00F63FEA">
        <w:rPr>
          <w:rFonts w:cs="Tahoma"/>
          <w:b/>
          <w:sz w:val="22"/>
          <w:szCs w:val="22"/>
        </w:rPr>
        <w:t xml:space="preserve">professional/workplace </w:t>
      </w:r>
      <w:r w:rsidR="00456455" w:rsidRPr="00F63FEA">
        <w:rPr>
          <w:rFonts w:cs="Tahoma"/>
          <w:b/>
          <w:sz w:val="22"/>
          <w:szCs w:val="22"/>
        </w:rPr>
        <w:t>co</w:t>
      </w:r>
      <w:r w:rsidR="00456455" w:rsidRPr="00EC2CC1">
        <w:rPr>
          <w:rFonts w:cs="Tahoma"/>
          <w:b/>
          <w:sz w:val="22"/>
          <w:szCs w:val="22"/>
        </w:rPr>
        <w:t>nflict</w:t>
      </w:r>
      <w:r w:rsidR="00456455" w:rsidRPr="00F63FEA">
        <w:rPr>
          <w:rFonts w:cs="Tahoma"/>
          <w:sz w:val="22"/>
          <w:szCs w:val="22"/>
        </w:rPr>
        <w:t xml:space="preserve"> </w:t>
      </w:r>
      <w:r w:rsidRPr="00F63FEA">
        <w:rPr>
          <w:rFonts w:cs="Tahoma"/>
          <w:sz w:val="22"/>
          <w:szCs w:val="22"/>
        </w:rPr>
        <w:t xml:space="preserve">that </w:t>
      </w:r>
      <w:r w:rsidR="00456455" w:rsidRPr="00F63FEA">
        <w:rPr>
          <w:rFonts w:cs="Tahoma"/>
          <w:sz w:val="22"/>
          <w:szCs w:val="22"/>
        </w:rPr>
        <w:t xml:space="preserve">involved </w:t>
      </w:r>
      <w:r w:rsidRPr="00F63FEA">
        <w:rPr>
          <w:rFonts w:cs="Tahoma"/>
          <w:sz w:val="22"/>
          <w:szCs w:val="22"/>
        </w:rPr>
        <w:t xml:space="preserve">coworkers, supervisors, or </w:t>
      </w:r>
      <w:r w:rsidR="00456455" w:rsidRPr="00F63FEA">
        <w:rPr>
          <w:rFonts w:cs="Tahoma"/>
          <w:sz w:val="22"/>
          <w:szCs w:val="22"/>
        </w:rPr>
        <w:t>customers/end-users, during which you believe you offered useful leadership that resolved the conflict.</w:t>
      </w: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Pr="00321015" w:rsidRDefault="00321015" w:rsidP="00321015">
      <w:pPr>
        <w:rPr>
          <w:rFonts w:cs="Tahoma"/>
          <w:b/>
          <w:sz w:val="22"/>
          <w:szCs w:val="22"/>
        </w:rPr>
      </w:pPr>
      <w:r w:rsidRPr="00F63FEA">
        <w:rPr>
          <w:rFonts w:cs="Tahoma"/>
          <w:b/>
          <w:sz w:val="22"/>
          <w:szCs w:val="22"/>
        </w:rPr>
        <w:t>Additional Questions</w:t>
      </w:r>
      <w:r>
        <w:rPr>
          <w:rFonts w:cs="Tahoma"/>
          <w:b/>
          <w:sz w:val="22"/>
          <w:szCs w:val="22"/>
        </w:rPr>
        <w:t>, Continued</w:t>
      </w:r>
    </w:p>
    <w:p w:rsidR="002A2284" w:rsidRDefault="002A2284" w:rsidP="002A2284">
      <w:pPr>
        <w:pStyle w:val="ListParagraph"/>
        <w:rPr>
          <w:rFonts w:cs="Tahoma"/>
          <w:sz w:val="22"/>
          <w:szCs w:val="22"/>
        </w:rPr>
      </w:pPr>
    </w:p>
    <w:p w:rsidR="002A2284" w:rsidRDefault="002A2284" w:rsidP="00456455">
      <w:pPr>
        <w:numPr>
          <w:ilvl w:val="0"/>
          <w:numId w:val="17"/>
        </w:num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Please describe a situation where you had to </w:t>
      </w:r>
      <w:r w:rsidRPr="002A2284">
        <w:rPr>
          <w:rFonts w:cs="Tahoma"/>
          <w:b/>
          <w:sz w:val="22"/>
          <w:szCs w:val="22"/>
        </w:rPr>
        <w:t>advocate for a positon or cause</w:t>
      </w:r>
      <w:r>
        <w:rPr>
          <w:rFonts w:cs="Tahoma"/>
          <w:sz w:val="22"/>
          <w:szCs w:val="22"/>
        </w:rPr>
        <w:t xml:space="preserve"> in front </w:t>
      </w:r>
      <w:r w:rsidR="002C0B7D">
        <w:rPr>
          <w:rFonts w:cs="Tahoma"/>
          <w:sz w:val="22"/>
          <w:szCs w:val="22"/>
        </w:rPr>
        <w:t>of a small or large audience.</w:t>
      </w: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Pr="00F63FEA" w:rsidRDefault="00321015" w:rsidP="00321015">
      <w:pPr>
        <w:rPr>
          <w:rFonts w:cs="Tahoma"/>
          <w:sz w:val="22"/>
          <w:szCs w:val="22"/>
        </w:rPr>
      </w:pPr>
      <w:r w:rsidRPr="00F63FEA">
        <w:rPr>
          <w:rFonts w:cs="Tahoma"/>
          <w:b/>
          <w:sz w:val="22"/>
          <w:szCs w:val="22"/>
        </w:rPr>
        <w:t>Additional Questions</w:t>
      </w:r>
      <w:r>
        <w:rPr>
          <w:rFonts w:cs="Tahoma"/>
          <w:b/>
          <w:sz w:val="22"/>
          <w:szCs w:val="22"/>
        </w:rPr>
        <w:t>, Continued</w:t>
      </w:r>
    </w:p>
    <w:p w:rsidR="00456455" w:rsidRPr="00F63FEA" w:rsidRDefault="00456455" w:rsidP="00456455">
      <w:pPr>
        <w:pStyle w:val="ListParagraph"/>
        <w:rPr>
          <w:rFonts w:cs="Tahoma"/>
          <w:sz w:val="22"/>
          <w:szCs w:val="22"/>
        </w:rPr>
      </w:pPr>
    </w:p>
    <w:p w:rsidR="00F63FEA" w:rsidRDefault="00F63FEA" w:rsidP="00456455">
      <w:pPr>
        <w:numPr>
          <w:ilvl w:val="0"/>
          <w:numId w:val="17"/>
        </w:numPr>
        <w:rPr>
          <w:rFonts w:cs="Tahoma"/>
          <w:sz w:val="22"/>
          <w:szCs w:val="22"/>
        </w:rPr>
      </w:pPr>
      <w:r w:rsidRPr="00F63FEA">
        <w:rPr>
          <w:rFonts w:cs="Tahoma"/>
          <w:sz w:val="22"/>
          <w:szCs w:val="22"/>
        </w:rPr>
        <w:t xml:space="preserve">Overall, what makes you the </w:t>
      </w:r>
      <w:r w:rsidRPr="00F63FEA">
        <w:rPr>
          <w:rFonts w:cs="Tahoma"/>
          <w:b/>
          <w:sz w:val="22"/>
          <w:szCs w:val="22"/>
        </w:rPr>
        <w:t>perfect fit</w:t>
      </w:r>
      <w:r w:rsidR="00E405CB">
        <w:rPr>
          <w:rFonts w:cs="Tahoma"/>
          <w:sz w:val="22"/>
          <w:szCs w:val="22"/>
        </w:rPr>
        <w:t xml:space="preserve"> for PDC 30’s Field Organizer</w:t>
      </w:r>
      <w:r w:rsidR="002C0B7D">
        <w:rPr>
          <w:rFonts w:cs="Tahoma"/>
          <w:sz w:val="22"/>
          <w:szCs w:val="22"/>
        </w:rPr>
        <w:t>?</w:t>
      </w: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</w:p>
    <w:p w:rsidR="00321015" w:rsidRDefault="00321015" w:rsidP="00321015">
      <w:pPr>
        <w:rPr>
          <w:rFonts w:cs="Tahoma"/>
          <w:sz w:val="22"/>
          <w:szCs w:val="22"/>
        </w:rPr>
      </w:pPr>
      <w:r w:rsidRPr="00F63FEA">
        <w:rPr>
          <w:rFonts w:cs="Tahoma"/>
          <w:b/>
          <w:sz w:val="22"/>
          <w:szCs w:val="22"/>
        </w:rPr>
        <w:t>Additional Questions</w:t>
      </w:r>
      <w:r>
        <w:rPr>
          <w:rFonts w:cs="Tahoma"/>
          <w:b/>
          <w:sz w:val="22"/>
          <w:szCs w:val="22"/>
        </w:rPr>
        <w:t>, Continued</w:t>
      </w:r>
    </w:p>
    <w:p w:rsidR="00F63FEA" w:rsidRDefault="00F63FEA" w:rsidP="00F63FEA">
      <w:pPr>
        <w:pStyle w:val="ListParagraph"/>
        <w:rPr>
          <w:rFonts w:cs="Tahoma"/>
          <w:sz w:val="22"/>
          <w:szCs w:val="22"/>
        </w:rPr>
      </w:pPr>
    </w:p>
    <w:p w:rsidR="00F63FEA" w:rsidRPr="00F63FEA" w:rsidRDefault="00F63FEA" w:rsidP="00456455">
      <w:pPr>
        <w:numPr>
          <w:ilvl w:val="0"/>
          <w:numId w:val="17"/>
        </w:numPr>
        <w:rPr>
          <w:rFonts w:cs="Tahoma"/>
          <w:sz w:val="22"/>
          <w:szCs w:val="22"/>
        </w:rPr>
      </w:pPr>
      <w:r w:rsidRPr="00F63FEA">
        <w:rPr>
          <w:rFonts w:cs="Tahoma"/>
          <w:b/>
          <w:sz w:val="22"/>
          <w:szCs w:val="22"/>
        </w:rPr>
        <w:t>Additional Information</w:t>
      </w:r>
      <w:r>
        <w:rPr>
          <w:rFonts w:cs="Tahoma"/>
          <w:sz w:val="22"/>
          <w:szCs w:val="22"/>
        </w:rPr>
        <w:t xml:space="preserve"> for A through F (above) (indicate letter and additional information):</w:t>
      </w:r>
    </w:p>
    <w:p w:rsidR="005F6E87" w:rsidRPr="00F63FEA" w:rsidRDefault="005F6E87" w:rsidP="002A733C">
      <w:pPr>
        <w:rPr>
          <w:rFonts w:cs="Tahoma"/>
          <w:sz w:val="22"/>
          <w:szCs w:val="22"/>
        </w:rPr>
      </w:pPr>
    </w:p>
    <w:sectPr w:rsidR="005F6E87" w:rsidRPr="00F63FEA" w:rsidSect="005C5918">
      <w:head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68F" w:rsidRDefault="00BF268F">
      <w:r>
        <w:separator/>
      </w:r>
    </w:p>
  </w:endnote>
  <w:endnote w:type="continuationSeparator" w:id="0">
    <w:p w:rsidR="00BF268F" w:rsidRDefault="00BF2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68F" w:rsidRDefault="00BF268F">
      <w:r>
        <w:separator/>
      </w:r>
    </w:p>
  </w:footnote>
  <w:footnote w:type="continuationSeparator" w:id="0">
    <w:p w:rsidR="00BF268F" w:rsidRDefault="00BF2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D85" w:rsidRDefault="000E219F">
    <w:pPr>
      <w:pStyle w:val="Header"/>
    </w:pPr>
    <w:r>
      <w:t>Position Questionnaire</w:t>
    </w:r>
    <w:r w:rsidR="00035D85">
      <w:t xml:space="preserve">, page </w:t>
    </w:r>
    <w:r w:rsidR="00913629">
      <w:rPr>
        <w:rStyle w:val="PageNumber"/>
      </w:rPr>
      <w:fldChar w:fldCharType="begin"/>
    </w:r>
    <w:r w:rsidR="00035D85">
      <w:rPr>
        <w:rStyle w:val="PageNumber"/>
      </w:rPr>
      <w:instrText xml:space="preserve"> PAGE </w:instrText>
    </w:r>
    <w:r w:rsidR="00913629">
      <w:rPr>
        <w:rStyle w:val="PageNumber"/>
      </w:rPr>
      <w:fldChar w:fldCharType="separate"/>
    </w:r>
    <w:r w:rsidR="00D459BD">
      <w:rPr>
        <w:rStyle w:val="PageNumber"/>
        <w:noProof/>
      </w:rPr>
      <w:t>9</w:t>
    </w:r>
    <w:r w:rsidR="00913629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E97285"/>
    <w:multiLevelType w:val="hybridMultilevel"/>
    <w:tmpl w:val="469404E6"/>
    <w:lvl w:ilvl="0" w:tplc="3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B754B"/>
    <w:multiLevelType w:val="hybridMultilevel"/>
    <w:tmpl w:val="273448D6"/>
    <w:lvl w:ilvl="0" w:tplc="30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35798E"/>
    <w:multiLevelType w:val="hybridMultilevel"/>
    <w:tmpl w:val="D17AB1F8"/>
    <w:lvl w:ilvl="0" w:tplc="3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5604E"/>
    <w:multiLevelType w:val="multilevel"/>
    <w:tmpl w:val="D324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0B56A7"/>
    <w:multiLevelType w:val="hybridMultilevel"/>
    <w:tmpl w:val="0E96FBD6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284620"/>
    <w:multiLevelType w:val="hybridMultilevel"/>
    <w:tmpl w:val="D0F6203A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36C42"/>
    <w:multiLevelType w:val="multilevel"/>
    <w:tmpl w:val="EA56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6"/>
  </w:num>
  <w:num w:numId="15">
    <w:abstractNumId w:val="13"/>
  </w:num>
  <w:num w:numId="16">
    <w:abstractNumId w:val="1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stylePaneFormatFilter w:val="3F01"/>
  <w:defaultTabStop w:val="720"/>
  <w:drawingGridHorizontalSpacing w:val="8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35D85"/>
    <w:rsid w:val="000021B8"/>
    <w:rsid w:val="000071F7"/>
    <w:rsid w:val="000134FA"/>
    <w:rsid w:val="0002798A"/>
    <w:rsid w:val="00035D85"/>
    <w:rsid w:val="00045E29"/>
    <w:rsid w:val="00063EEE"/>
    <w:rsid w:val="00083002"/>
    <w:rsid w:val="00087B85"/>
    <w:rsid w:val="000A01F1"/>
    <w:rsid w:val="000C1163"/>
    <w:rsid w:val="000D2539"/>
    <w:rsid w:val="000E219F"/>
    <w:rsid w:val="000F2DF4"/>
    <w:rsid w:val="000F6783"/>
    <w:rsid w:val="00101CD9"/>
    <w:rsid w:val="001059A0"/>
    <w:rsid w:val="00120C95"/>
    <w:rsid w:val="0014663E"/>
    <w:rsid w:val="00154E6D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284"/>
    <w:rsid w:val="002A2510"/>
    <w:rsid w:val="002A733C"/>
    <w:rsid w:val="002B4D1D"/>
    <w:rsid w:val="002C0B7D"/>
    <w:rsid w:val="002C10B1"/>
    <w:rsid w:val="002C793B"/>
    <w:rsid w:val="002D222A"/>
    <w:rsid w:val="002D486E"/>
    <w:rsid w:val="003076FD"/>
    <w:rsid w:val="00317005"/>
    <w:rsid w:val="00321015"/>
    <w:rsid w:val="00335259"/>
    <w:rsid w:val="00365C59"/>
    <w:rsid w:val="003929F1"/>
    <w:rsid w:val="003A1B63"/>
    <w:rsid w:val="003A41A1"/>
    <w:rsid w:val="003B2326"/>
    <w:rsid w:val="003F1D46"/>
    <w:rsid w:val="003F3A8C"/>
    <w:rsid w:val="00437ED0"/>
    <w:rsid w:val="00440CD8"/>
    <w:rsid w:val="00443837"/>
    <w:rsid w:val="00450F66"/>
    <w:rsid w:val="00456455"/>
    <w:rsid w:val="00461739"/>
    <w:rsid w:val="00467865"/>
    <w:rsid w:val="0048685F"/>
    <w:rsid w:val="004A1437"/>
    <w:rsid w:val="004A4198"/>
    <w:rsid w:val="004A54EA"/>
    <w:rsid w:val="004A61FB"/>
    <w:rsid w:val="004B0578"/>
    <w:rsid w:val="004C2FEE"/>
    <w:rsid w:val="004C6AD3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C5918"/>
    <w:rsid w:val="005E0254"/>
    <w:rsid w:val="005E63CC"/>
    <w:rsid w:val="005F56C7"/>
    <w:rsid w:val="005F6E87"/>
    <w:rsid w:val="00611704"/>
    <w:rsid w:val="00613129"/>
    <w:rsid w:val="00617C65"/>
    <w:rsid w:val="00682C69"/>
    <w:rsid w:val="00693256"/>
    <w:rsid w:val="006D2635"/>
    <w:rsid w:val="006D779C"/>
    <w:rsid w:val="006E4F63"/>
    <w:rsid w:val="006E729E"/>
    <w:rsid w:val="006F6795"/>
    <w:rsid w:val="007229D0"/>
    <w:rsid w:val="00725A25"/>
    <w:rsid w:val="007602AC"/>
    <w:rsid w:val="00764498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65BF9"/>
    <w:rsid w:val="0088782D"/>
    <w:rsid w:val="008A0543"/>
    <w:rsid w:val="008B08EF"/>
    <w:rsid w:val="008B24BB"/>
    <w:rsid w:val="008B524F"/>
    <w:rsid w:val="008B57DD"/>
    <w:rsid w:val="008B7081"/>
    <w:rsid w:val="008D40FF"/>
    <w:rsid w:val="00902964"/>
    <w:rsid w:val="009126F8"/>
    <w:rsid w:val="00913629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152DF"/>
    <w:rsid w:val="00A211B2"/>
    <w:rsid w:val="00A2727E"/>
    <w:rsid w:val="00A35524"/>
    <w:rsid w:val="00A74F99"/>
    <w:rsid w:val="00A82BA3"/>
    <w:rsid w:val="00A94ACC"/>
    <w:rsid w:val="00AA349D"/>
    <w:rsid w:val="00AE6FA4"/>
    <w:rsid w:val="00B03907"/>
    <w:rsid w:val="00B11811"/>
    <w:rsid w:val="00B311E1"/>
    <w:rsid w:val="00B4735C"/>
    <w:rsid w:val="00B81539"/>
    <w:rsid w:val="00B90EC2"/>
    <w:rsid w:val="00BA268F"/>
    <w:rsid w:val="00BD43B4"/>
    <w:rsid w:val="00BD58A5"/>
    <w:rsid w:val="00BF268F"/>
    <w:rsid w:val="00C079CA"/>
    <w:rsid w:val="00C24765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B091F"/>
    <w:rsid w:val="00CD247C"/>
    <w:rsid w:val="00D03A13"/>
    <w:rsid w:val="00D14E73"/>
    <w:rsid w:val="00D3652B"/>
    <w:rsid w:val="00D459BD"/>
    <w:rsid w:val="00D6155E"/>
    <w:rsid w:val="00D90A75"/>
    <w:rsid w:val="00DA4B5C"/>
    <w:rsid w:val="00DC47A2"/>
    <w:rsid w:val="00DE1551"/>
    <w:rsid w:val="00DE7FB7"/>
    <w:rsid w:val="00DF641C"/>
    <w:rsid w:val="00E20DDA"/>
    <w:rsid w:val="00E32A8B"/>
    <w:rsid w:val="00E36054"/>
    <w:rsid w:val="00E37E7B"/>
    <w:rsid w:val="00E405CB"/>
    <w:rsid w:val="00E46E04"/>
    <w:rsid w:val="00E87396"/>
    <w:rsid w:val="00EB478A"/>
    <w:rsid w:val="00EC2CC1"/>
    <w:rsid w:val="00EC42A3"/>
    <w:rsid w:val="00F02A61"/>
    <w:rsid w:val="00F264EB"/>
    <w:rsid w:val="00F63FEA"/>
    <w:rsid w:val="00F83033"/>
    <w:rsid w:val="00F83508"/>
    <w:rsid w:val="00F903C5"/>
    <w:rsid w:val="00F966AA"/>
    <w:rsid w:val="00FA7C2D"/>
    <w:rsid w:val="00FB177A"/>
    <w:rsid w:val="00FB538F"/>
    <w:rsid w:val="00FC3071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paragraph" w:styleId="Header">
    <w:name w:val="header"/>
    <w:basedOn w:val="Normal"/>
    <w:rsid w:val="00035D85"/>
    <w:pPr>
      <w:tabs>
        <w:tab w:val="center" w:pos="4320"/>
        <w:tab w:val="right" w:pos="8640"/>
      </w:tabs>
    </w:pPr>
  </w:style>
  <w:style w:type="character" w:customStyle="1" w:styleId="CheckBoxChar">
    <w:name w:val="Check Box Char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paragraph" w:styleId="Footer">
    <w:name w:val="footer"/>
    <w:basedOn w:val="Normal"/>
    <w:rsid w:val="00035D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35D85"/>
  </w:style>
  <w:style w:type="paragraph" w:styleId="ListParagraph">
    <w:name w:val="List Paragraph"/>
    <w:basedOn w:val="Normal"/>
    <w:uiPriority w:val="34"/>
    <w:qFormat/>
    <w:rsid w:val="00F903C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OHNBU~1\LOCALS~1\Temp\TCD25B.tmp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</Template>
  <TotalTime>3</TotalTime>
  <Pages>9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Butler</dc:creator>
  <cp:lastModifiedBy>Lisa Nicole</cp:lastModifiedBy>
  <cp:revision>2</cp:revision>
  <cp:lastPrinted>2017-02-01T17:33:00Z</cp:lastPrinted>
  <dcterms:created xsi:type="dcterms:W3CDTF">2017-02-16T20:33:00Z</dcterms:created>
  <dcterms:modified xsi:type="dcterms:W3CDTF">2017-02-16T20:33:00Z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