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80"/>
      </w:tblGrid>
      <w:tr w:rsidR="005A0B17" w:rsidRPr="00DB1F56" w:rsidTr="003C23CA">
        <w:tc>
          <w:tcPr>
            <w:tcW w:w="10080" w:type="dxa"/>
          </w:tcPr>
          <w:p w:rsidR="005A0B17" w:rsidRPr="00DB1F56" w:rsidRDefault="005A0B17" w:rsidP="003C23CA">
            <w:pPr>
              <w:rPr>
                <w:rFonts w:ascii="Adobe Song Std L" w:eastAsia="Adobe Song Std L" w:hAnsi="Adobe Song Std L"/>
                <w:b/>
                <w:sz w:val="28"/>
              </w:rPr>
            </w:pPr>
            <w:r w:rsidRPr="00DB1F56">
              <w:rPr>
                <w:rFonts w:ascii="Adobe Song Std L" w:eastAsia="Adobe Song Std L" w:hAnsi="Adobe Song Std L"/>
                <w:b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5970" cy="426720"/>
                  <wp:effectExtent l="0" t="0" r="0" b="0"/>
                  <wp:wrapSquare wrapText="bothSides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1F56">
              <w:rPr>
                <w:rFonts w:ascii="Adobe Song Std L" w:eastAsia="Adobe Song Std L" w:hAnsi="Adobe Song Std L"/>
                <w:b/>
                <w:sz w:val="28"/>
              </w:rPr>
              <w:t>Alaska Public Employees Association/ American Federation of Teachers</w:t>
            </w:r>
          </w:p>
          <w:p w:rsidR="005A0B17" w:rsidRPr="00DB1F56" w:rsidRDefault="005A0B17" w:rsidP="003C23CA">
            <w:pPr>
              <w:rPr>
                <w:rFonts w:ascii="Adobe Song Std L" w:eastAsia="Adobe Song Std L" w:hAnsi="Adobe Song Std L"/>
                <w:b/>
                <w:sz w:val="28"/>
              </w:rPr>
            </w:pPr>
            <w:r w:rsidRPr="00DB1F56">
              <w:rPr>
                <w:rFonts w:ascii="Adobe Song Std L" w:eastAsia="Adobe Song Std L" w:hAnsi="Adobe Song Std L"/>
                <w:b/>
                <w:sz w:val="24"/>
              </w:rPr>
              <w:t>(APEA-AFT)</w:t>
            </w:r>
          </w:p>
        </w:tc>
      </w:tr>
    </w:tbl>
    <w:p w:rsidR="00467865" w:rsidRPr="00DB1F56" w:rsidRDefault="00856C35" w:rsidP="00856C35">
      <w:pPr>
        <w:pStyle w:val="Heading1"/>
        <w:rPr>
          <w:rFonts w:ascii="Adobe Song Std L" w:eastAsia="Adobe Song Std L" w:hAnsi="Adobe Song Std L"/>
          <w:sz w:val="28"/>
        </w:rPr>
      </w:pPr>
      <w:r w:rsidRPr="00DB1F56">
        <w:rPr>
          <w:rFonts w:ascii="Adobe Song Std L" w:eastAsia="Adobe Song Std L" w:hAnsi="Adobe Song Std L"/>
          <w:sz w:val="28"/>
        </w:rPr>
        <w:t>Employment Application</w:t>
      </w:r>
    </w:p>
    <w:p w:rsidR="00856C35" w:rsidRPr="00DB1F56" w:rsidRDefault="005A0B17" w:rsidP="005A0B17">
      <w:pPr>
        <w:pStyle w:val="Heading2"/>
        <w:shd w:val="clear" w:color="auto" w:fill="1F497D" w:themeFill="text2"/>
        <w:tabs>
          <w:tab w:val="center" w:pos="5040"/>
          <w:tab w:val="left" w:pos="9015"/>
        </w:tabs>
        <w:jc w:val="left"/>
        <w:rPr>
          <w:rFonts w:ascii="Adobe Song Std L" w:eastAsia="Adobe Song Std L" w:hAnsi="Adobe Song Std L"/>
        </w:rPr>
      </w:pPr>
      <w:r>
        <w:tab/>
      </w:r>
      <w:r w:rsidR="00856C35" w:rsidRPr="00DB1F56">
        <w:rPr>
          <w:rFonts w:ascii="Adobe Song Std L" w:eastAsia="Adobe Song Std L" w:hAnsi="Adobe Song Std L"/>
          <w:sz w:val="24"/>
        </w:rPr>
        <w:t>Applicant Information</w:t>
      </w:r>
      <w:r w:rsidRPr="00DB1F56">
        <w:rPr>
          <w:rFonts w:ascii="Adobe Song Std L" w:eastAsia="Adobe Song Std L" w:hAnsi="Adobe Song Std L"/>
        </w:rPr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0B2B25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</w:p>
        </w:tc>
        <w:tc>
          <w:tcPr>
            <w:tcW w:w="1890" w:type="dxa"/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284258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284258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284258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284258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284258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284258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Have you ever been </w:t>
            </w:r>
            <w:r w:rsidR="00427065">
              <w:t xml:space="preserve">indicted for or </w:t>
            </w:r>
            <w:r w:rsidRPr="005114CE">
              <w:t>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284258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284258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332"/>
        <w:gridCol w:w="8748"/>
      </w:tblGrid>
      <w:tr w:rsidR="000F2DF4" w:rsidRPr="00DB1F56" w:rsidTr="00BC07E3">
        <w:trPr>
          <w:trHeight w:val="288"/>
        </w:trPr>
        <w:tc>
          <w:tcPr>
            <w:tcW w:w="1332" w:type="dxa"/>
            <w:vAlign w:val="bottom"/>
          </w:tcPr>
          <w:p w:rsidR="000F2DF4" w:rsidRPr="00DB1F56" w:rsidRDefault="000F2DF4" w:rsidP="00490804">
            <w:pPr>
              <w:rPr>
                <w:rFonts w:ascii="Adobe Song Std L" w:eastAsia="Adobe Song Std L" w:hAnsi="Adobe Song Std L"/>
                <w:sz w:val="20"/>
              </w:rPr>
            </w:pPr>
            <w:r w:rsidRPr="00DB1F56">
              <w:rPr>
                <w:rFonts w:ascii="Adobe Song Std L" w:eastAsia="Adobe Song Std L" w:hAnsi="Adobe Song Std L"/>
                <w:sz w:val="20"/>
              </w:rPr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DB1F56" w:rsidRDefault="000F2DF4" w:rsidP="00617C65">
            <w:pPr>
              <w:pStyle w:val="FieldText"/>
              <w:rPr>
                <w:rFonts w:ascii="Adobe Song Std L" w:eastAsia="Adobe Song Std L" w:hAnsi="Adobe Song Std L"/>
                <w:sz w:val="20"/>
              </w:rPr>
            </w:pPr>
          </w:p>
        </w:tc>
      </w:tr>
    </w:tbl>
    <w:p w:rsidR="00330050" w:rsidRPr="00DB1F56" w:rsidRDefault="00330050" w:rsidP="005A0B17">
      <w:pPr>
        <w:pStyle w:val="Heading2"/>
        <w:shd w:val="clear" w:color="auto" w:fill="1F497D" w:themeFill="text2"/>
        <w:rPr>
          <w:rFonts w:ascii="Adobe Song Std L" w:eastAsia="Adobe Song Std L" w:hAnsi="Adobe Song Std L"/>
          <w:sz w:val="24"/>
        </w:rPr>
      </w:pPr>
      <w:r w:rsidRPr="00DB1F56">
        <w:rPr>
          <w:rFonts w:ascii="Adobe Song Std L" w:eastAsia="Adobe Song Std L" w:hAnsi="Adobe Song Std L"/>
          <w:sz w:val="24"/>
        </w:rP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949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0B2B25">
        <w:tc>
          <w:tcPr>
            <w:tcW w:w="810" w:type="dxa"/>
            <w:vAlign w:val="bottom"/>
          </w:tcPr>
          <w:p w:rsidR="00250014" w:rsidRPr="005114CE" w:rsidRDefault="00250014" w:rsidP="00490804"/>
        </w:tc>
        <w:tc>
          <w:tcPr>
            <w:tcW w:w="949" w:type="dxa"/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</w:p>
        </w:tc>
        <w:tc>
          <w:tcPr>
            <w:tcW w:w="1006" w:type="dxa"/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284258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284258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0B2B25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/>
        </w:tc>
        <w:tc>
          <w:tcPr>
            <w:tcW w:w="962" w:type="dxa"/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</w:p>
        </w:tc>
        <w:tc>
          <w:tcPr>
            <w:tcW w:w="1006" w:type="dxa"/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284258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284258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>
      <w:bookmarkStart w:id="2" w:name="_GoBack"/>
      <w:bookmarkEnd w:id="2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0B2B25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/>
        </w:tc>
        <w:tc>
          <w:tcPr>
            <w:tcW w:w="958" w:type="dxa"/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</w:p>
        </w:tc>
        <w:tc>
          <w:tcPr>
            <w:tcW w:w="1006" w:type="dxa"/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284258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284258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Pr="00DB1F56" w:rsidRDefault="00DB1F56" w:rsidP="00DB1F56">
      <w:pPr>
        <w:pStyle w:val="Heading2"/>
        <w:shd w:val="clear" w:color="auto" w:fill="1F497D" w:themeFill="text2"/>
        <w:tabs>
          <w:tab w:val="left" w:pos="4140"/>
          <w:tab w:val="center" w:pos="5040"/>
        </w:tabs>
        <w:jc w:val="left"/>
        <w:rPr>
          <w:rFonts w:ascii="Adobe Song Std L" w:eastAsia="Adobe Song Std L" w:hAnsi="Adobe Song Std L"/>
          <w:sz w:val="24"/>
        </w:rPr>
      </w:pPr>
      <w:r>
        <w:rPr>
          <w:rFonts w:ascii="Adobe Song Std L" w:eastAsia="Adobe Song Std L" w:hAnsi="Adobe Song Std L"/>
          <w:sz w:val="24"/>
        </w:rPr>
        <w:tab/>
      </w:r>
      <w:r w:rsidRPr="00DB1F56">
        <w:rPr>
          <w:rFonts w:ascii="Adobe Song Std L" w:eastAsia="Adobe Song Std L" w:hAnsi="Adobe Song Std L"/>
          <w:sz w:val="24"/>
        </w:rPr>
        <w:tab/>
      </w:r>
      <w:r w:rsidR="00330050" w:rsidRPr="00DB1F56">
        <w:rPr>
          <w:rFonts w:ascii="Adobe Song Std L" w:eastAsia="Adobe Song Std L" w:hAnsi="Adobe Song Std L"/>
          <w:sz w:val="24"/>
        </w:rP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lastRenderedPageBreak/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Pr="00DB1F56" w:rsidRDefault="00871876" w:rsidP="005A0B17">
      <w:pPr>
        <w:pStyle w:val="Heading2"/>
        <w:shd w:val="clear" w:color="auto" w:fill="1F497D" w:themeFill="text2"/>
        <w:rPr>
          <w:rFonts w:ascii="Adobe Song Std L" w:eastAsia="Adobe Song Std L" w:hAnsi="Adobe Song Std L"/>
          <w:sz w:val="24"/>
        </w:rPr>
      </w:pPr>
      <w:r w:rsidRPr="00DB1F56">
        <w:rPr>
          <w:rFonts w:ascii="Adobe Song Std L" w:eastAsia="Adobe Song Std L" w:hAnsi="Adobe Song Std L"/>
          <w:sz w:val="24"/>
        </w:rP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284258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284258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284258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284258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440"/>
        <w:gridCol w:w="450"/>
        <w:gridCol w:w="1800"/>
        <w:gridCol w:w="270"/>
        <w:gridCol w:w="900"/>
        <w:gridCol w:w="90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gridSpan w:val="3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3C23CA" w:rsidRPr="005114CE" w:rsidTr="00322B49">
        <w:tc>
          <w:tcPr>
            <w:tcW w:w="5040" w:type="dxa"/>
            <w:gridSpan w:val="5"/>
            <w:vAlign w:val="bottom"/>
          </w:tcPr>
          <w:p w:rsidR="003C23CA" w:rsidRPr="005114CE" w:rsidRDefault="003C23CA" w:rsidP="00322B49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3C23CA" w:rsidRPr="009C220D" w:rsidRDefault="003C23CA" w:rsidP="00322B49">
            <w:pPr>
              <w:pStyle w:val="Checkbox"/>
            </w:pPr>
            <w:r>
              <w:t>YES</w:t>
            </w:r>
          </w:p>
          <w:p w:rsidR="003C23CA" w:rsidRPr="005114CE" w:rsidRDefault="00284258" w:rsidP="00322B49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3CA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3C23CA" w:rsidRPr="009C220D" w:rsidRDefault="003C23CA" w:rsidP="00322B49">
            <w:pPr>
              <w:pStyle w:val="Checkbox"/>
            </w:pPr>
            <w:r>
              <w:t>NO</w:t>
            </w:r>
          </w:p>
          <w:p w:rsidR="003C23CA" w:rsidRPr="005114CE" w:rsidRDefault="00284258" w:rsidP="00322B49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3CA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3C23CA" w:rsidRPr="005114CE" w:rsidRDefault="003C23CA" w:rsidP="00322B49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689"/>
        <w:gridCol w:w="900"/>
        <w:gridCol w:w="811"/>
        <w:gridCol w:w="540"/>
        <w:gridCol w:w="1709"/>
        <w:gridCol w:w="2431"/>
      </w:tblGrid>
      <w:tr w:rsidR="003C23CA" w:rsidRPr="00613129" w:rsidTr="003C23CA">
        <w:tc>
          <w:tcPr>
            <w:tcW w:w="3689" w:type="dxa"/>
            <w:vAlign w:val="bottom"/>
          </w:tcPr>
          <w:p w:rsidR="003C23CA" w:rsidRPr="005114CE" w:rsidRDefault="003C23CA" w:rsidP="00BC07E3">
            <w:r>
              <w:t>Are you currently an Alaska Resident</w:t>
            </w:r>
            <w:r w:rsidRPr="005114CE">
              <w:t>?</w:t>
            </w:r>
          </w:p>
        </w:tc>
        <w:tc>
          <w:tcPr>
            <w:tcW w:w="900" w:type="dxa"/>
            <w:vAlign w:val="bottom"/>
          </w:tcPr>
          <w:p w:rsidR="003C23CA" w:rsidRPr="009C220D" w:rsidRDefault="003C23CA" w:rsidP="00BC07E3">
            <w:pPr>
              <w:pStyle w:val="Checkbox"/>
            </w:pPr>
            <w:r>
              <w:t>YES</w:t>
            </w:r>
          </w:p>
          <w:p w:rsidR="003C23CA" w:rsidRPr="005114CE" w:rsidRDefault="00284258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3CA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811" w:type="dxa"/>
            <w:vAlign w:val="bottom"/>
          </w:tcPr>
          <w:p w:rsidR="003C23CA" w:rsidRPr="009C220D" w:rsidRDefault="003C23CA" w:rsidP="00BC07E3">
            <w:pPr>
              <w:pStyle w:val="Checkbox"/>
            </w:pPr>
            <w:r>
              <w:t>NO</w:t>
            </w:r>
          </w:p>
          <w:p w:rsidR="003C23CA" w:rsidRPr="005114CE" w:rsidRDefault="00284258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3CA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vAlign w:val="bottom"/>
          </w:tcPr>
          <w:p w:rsidR="003C23CA" w:rsidRPr="005114CE" w:rsidRDefault="003C23CA" w:rsidP="00BC07E3">
            <w:pPr>
              <w:rPr>
                <w:szCs w:val="19"/>
              </w:rPr>
            </w:pPr>
            <w:r>
              <w:rPr>
                <w:szCs w:val="19"/>
              </w:rPr>
              <w:t xml:space="preserve">Since:  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bottom"/>
          </w:tcPr>
          <w:p w:rsidR="003C23CA" w:rsidRPr="005114CE" w:rsidRDefault="003C23CA" w:rsidP="00BC07E3">
            <w:pPr>
              <w:rPr>
                <w:szCs w:val="19"/>
              </w:rPr>
            </w:pPr>
          </w:p>
        </w:tc>
        <w:tc>
          <w:tcPr>
            <w:tcW w:w="2431" w:type="dxa"/>
            <w:vAlign w:val="bottom"/>
          </w:tcPr>
          <w:p w:rsidR="003C23CA" w:rsidRPr="005114CE" w:rsidRDefault="003C23CA" w:rsidP="003C23CA">
            <w:pPr>
              <w:rPr>
                <w:szCs w:val="19"/>
              </w:rPr>
            </w:pPr>
            <w:r>
              <w:rPr>
                <w:szCs w:val="19"/>
              </w:rPr>
              <w:t>(mm/yy)</w:t>
            </w:r>
          </w:p>
        </w:tc>
      </w:tr>
    </w:tbl>
    <w:p w:rsidR="00871876" w:rsidRPr="00DB1F56" w:rsidRDefault="00871876" w:rsidP="005A0B17">
      <w:pPr>
        <w:pStyle w:val="Heading2"/>
        <w:shd w:val="clear" w:color="auto" w:fill="1F497D" w:themeFill="text2"/>
        <w:rPr>
          <w:rFonts w:ascii="Adobe Song Std L" w:eastAsia="Adobe Song Std L" w:hAnsi="Adobe Song Std L"/>
          <w:sz w:val="24"/>
        </w:rPr>
      </w:pPr>
      <w:r w:rsidRPr="00DB1F56">
        <w:rPr>
          <w:rFonts w:ascii="Adobe Song Std L" w:eastAsia="Adobe Song Std L" w:hAnsi="Adobe Song Std L"/>
          <w:sz w:val="24"/>
        </w:rP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Pr="00DB1F56" w:rsidRDefault="00871876" w:rsidP="005A0B17">
      <w:pPr>
        <w:pStyle w:val="Heading2"/>
        <w:shd w:val="clear" w:color="auto" w:fill="1F497D" w:themeFill="text2"/>
        <w:rPr>
          <w:rFonts w:ascii="Adobe Song Std L" w:eastAsia="Adobe Song Std L" w:hAnsi="Adobe Song Std L"/>
          <w:sz w:val="24"/>
        </w:rPr>
      </w:pPr>
      <w:r w:rsidRPr="00DB1F56">
        <w:rPr>
          <w:rFonts w:ascii="Adobe Song Std L" w:eastAsia="Adobe Song Std L" w:hAnsi="Adobe Song Std L"/>
          <w:sz w:val="24"/>
        </w:rPr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D09" w:rsidRDefault="003F0D09" w:rsidP="00176E67">
      <w:r>
        <w:separator/>
      </w:r>
    </w:p>
  </w:endnote>
  <w:endnote w:type="continuationSeparator" w:id="0">
    <w:p w:rsidR="003F0D09" w:rsidRDefault="003F0D09" w:rsidP="0017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31626"/>
      <w:docPartObj>
        <w:docPartGallery w:val="Page Numbers (Bottom of Page)"/>
        <w:docPartUnique/>
      </w:docPartObj>
    </w:sdtPr>
    <w:sdtContent>
      <w:p w:rsidR="00176E67" w:rsidRDefault="00284258">
        <w:pPr>
          <w:pStyle w:val="Footer"/>
          <w:jc w:val="center"/>
        </w:pPr>
        <w:r>
          <w:fldChar w:fldCharType="begin"/>
        </w:r>
        <w:r w:rsidR="00AC38A1">
          <w:instrText xml:space="preserve"> PAGE   \* MERGEFORMAT </w:instrText>
        </w:r>
        <w:r>
          <w:fldChar w:fldCharType="separate"/>
        </w:r>
        <w:r w:rsidR="003F0D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D09" w:rsidRDefault="003F0D09" w:rsidP="00176E67">
      <w:r>
        <w:separator/>
      </w:r>
    </w:p>
  </w:footnote>
  <w:footnote w:type="continuationSeparator" w:id="0">
    <w:p w:rsidR="003F0D09" w:rsidRDefault="003F0D09" w:rsidP="00176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7004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B1F56"/>
    <w:rsid w:val="000071F7"/>
    <w:rsid w:val="00010B00"/>
    <w:rsid w:val="0002798A"/>
    <w:rsid w:val="00083002"/>
    <w:rsid w:val="00087B85"/>
    <w:rsid w:val="000A01F1"/>
    <w:rsid w:val="000B2B25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4258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C23CA"/>
    <w:rsid w:val="003F0D09"/>
    <w:rsid w:val="00400251"/>
    <w:rsid w:val="00427065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A0B17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644A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E1948"/>
    <w:rsid w:val="00A211B2"/>
    <w:rsid w:val="00A2727E"/>
    <w:rsid w:val="00A35524"/>
    <w:rsid w:val="00A60C9E"/>
    <w:rsid w:val="00A74F99"/>
    <w:rsid w:val="00A82BA3"/>
    <w:rsid w:val="00A94ACC"/>
    <w:rsid w:val="00AA2EA7"/>
    <w:rsid w:val="00AC38A1"/>
    <w:rsid w:val="00AE6FA4"/>
    <w:rsid w:val="00B03907"/>
    <w:rsid w:val="00B11811"/>
    <w:rsid w:val="00B311E1"/>
    <w:rsid w:val="00B4735C"/>
    <w:rsid w:val="00B579DF"/>
    <w:rsid w:val="00B90EC2"/>
    <w:rsid w:val="00BA268F"/>
    <w:rsid w:val="00BB7D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B1F56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32CCA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Alana</dc:creator>
  <cp:lastModifiedBy>Lisa Nicole</cp:lastModifiedBy>
  <cp:revision>2</cp:revision>
  <cp:lastPrinted>2014-10-23T00:10:00Z</cp:lastPrinted>
  <dcterms:created xsi:type="dcterms:W3CDTF">2016-08-05T00:02:00Z</dcterms:created>
  <dcterms:modified xsi:type="dcterms:W3CDTF">2016-08-05T00:02:00Z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